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1BC" w:rsidRDefault="001B5FC4" w:rsidP="005B0DE7">
      <w:pPr>
        <w:rPr>
          <w:rFonts w:ascii="Comic Sans MS" w:hAnsi="Comic Sans MS"/>
          <w:sz w:val="28"/>
          <w:szCs w:val="28"/>
        </w:rPr>
      </w:pPr>
      <w:r w:rsidRPr="001B5FC4">
        <w:rPr>
          <w:rFonts w:ascii="Comic Sans MS" w:hAnsi="Comic Sans MS"/>
          <w:sz w:val="28"/>
          <w:szCs w:val="28"/>
        </w:rPr>
        <w:t xml:space="preserve">Content Area Project </w:t>
      </w:r>
      <w:r>
        <w:rPr>
          <w:rFonts w:ascii="Comic Sans MS" w:hAnsi="Comic Sans MS"/>
          <w:sz w:val="28"/>
          <w:szCs w:val="28"/>
        </w:rPr>
        <w:t xml:space="preserve">History </w:t>
      </w:r>
      <w:r w:rsidRPr="001B5FC4">
        <w:rPr>
          <w:rFonts w:ascii="Comic Sans MS" w:hAnsi="Comic Sans MS"/>
          <w:sz w:val="28"/>
          <w:szCs w:val="28"/>
        </w:rPr>
        <w:t>Worksheet</w:t>
      </w:r>
    </w:p>
    <w:p w:rsidR="001B5FC4" w:rsidRDefault="001B5FC4" w:rsidP="001B5FC4">
      <w:pPr>
        <w:jc w:val="center"/>
        <w:rPr>
          <w:rFonts w:ascii="Comic Sans MS" w:hAnsi="Comic Sans MS"/>
          <w:sz w:val="28"/>
          <w:szCs w:val="28"/>
        </w:rPr>
      </w:pPr>
    </w:p>
    <w:p w:rsidR="001B5FC4" w:rsidRDefault="001B5FC4" w:rsidP="001B5FC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Research Directions</w:t>
      </w:r>
      <w:r w:rsidR="00513250">
        <w:rPr>
          <w:rFonts w:ascii="Comic Sans MS" w:hAnsi="Comic Sans MS"/>
          <w:sz w:val="28"/>
          <w:szCs w:val="28"/>
        </w:rPr>
        <w:t>:</w:t>
      </w:r>
      <w:r w:rsidRPr="001B5FC4">
        <w:rPr>
          <w:rFonts w:ascii="Comic Sans MS" w:hAnsi="Comic Sans MS"/>
          <w:sz w:val="28"/>
          <w:szCs w:val="28"/>
        </w:rPr>
        <w:t xml:space="preserve">                           </w:t>
      </w:r>
    </w:p>
    <w:p w:rsidR="001B5FC4" w:rsidRDefault="001B5FC4" w:rsidP="001B5FC4">
      <w:pPr>
        <w:rPr>
          <w:rFonts w:ascii="Comic Sans MS" w:hAnsi="Comic Sans MS"/>
          <w:sz w:val="28"/>
          <w:szCs w:val="28"/>
        </w:rPr>
      </w:pPr>
    </w:p>
    <w:p w:rsidR="001B5FC4" w:rsidRDefault="001B5FC4" w:rsidP="001B5FC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Who or what historical event will you research?</w:t>
      </w:r>
    </w:p>
    <w:p w:rsidR="001B5FC4" w:rsidRDefault="001B5FC4" w:rsidP="001B5FC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Write ten facts about the person or event.</w:t>
      </w:r>
    </w:p>
    <w:p w:rsidR="001B5FC4" w:rsidRDefault="001B5FC4" w:rsidP="001B5FC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Write a topic sentence about an important fact.</w:t>
      </w:r>
    </w:p>
    <w:p w:rsidR="001B5FC4" w:rsidRDefault="001B5FC4" w:rsidP="001B5FC4">
      <w:pPr>
        <w:rPr>
          <w:rFonts w:ascii="Comic Sans MS" w:hAnsi="Comic Sans MS"/>
          <w:sz w:val="28"/>
          <w:szCs w:val="28"/>
        </w:rPr>
      </w:pPr>
    </w:p>
    <w:p w:rsidR="001B5FC4" w:rsidRDefault="001B5FC4" w:rsidP="001B5FC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Rough Draft</w:t>
      </w:r>
      <w:r w:rsidR="00513250">
        <w:rPr>
          <w:rFonts w:ascii="Comic Sans MS" w:hAnsi="Comic Sans MS"/>
          <w:sz w:val="28"/>
          <w:szCs w:val="28"/>
        </w:rPr>
        <w:t>:</w:t>
      </w:r>
      <w:r w:rsidRPr="001B5FC4">
        <w:rPr>
          <w:rFonts w:ascii="Comic Sans MS" w:hAnsi="Comic Sans MS"/>
          <w:sz w:val="28"/>
          <w:szCs w:val="28"/>
        </w:rPr>
        <w:t xml:space="preserve">                           </w:t>
      </w:r>
    </w:p>
    <w:p w:rsidR="001B5FC4" w:rsidRDefault="001B5FC4" w:rsidP="001B5FC4">
      <w:pPr>
        <w:rPr>
          <w:rFonts w:ascii="Comic Sans MS" w:hAnsi="Comic Sans MS"/>
          <w:sz w:val="28"/>
          <w:szCs w:val="28"/>
        </w:rPr>
      </w:pPr>
    </w:p>
    <w:p w:rsidR="001B5FC4" w:rsidRDefault="004B6E57" w:rsidP="001B5FC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Write 6</w:t>
      </w:r>
      <w:r w:rsidR="001B5FC4">
        <w:rPr>
          <w:rFonts w:ascii="Comic Sans MS" w:hAnsi="Comic Sans MS"/>
          <w:sz w:val="28"/>
          <w:szCs w:val="28"/>
        </w:rPr>
        <w:t xml:space="preserve"> paragraph</w:t>
      </w:r>
      <w:r>
        <w:rPr>
          <w:rFonts w:ascii="Comic Sans MS" w:hAnsi="Comic Sans MS"/>
          <w:sz w:val="28"/>
          <w:szCs w:val="28"/>
        </w:rPr>
        <w:t>s</w:t>
      </w:r>
      <w:bookmarkStart w:id="0" w:name="_GoBack"/>
      <w:bookmarkEnd w:id="0"/>
      <w:r w:rsidR="001B5FC4">
        <w:rPr>
          <w:rFonts w:ascii="Comic Sans MS" w:hAnsi="Comic Sans MS"/>
          <w:sz w:val="28"/>
          <w:szCs w:val="28"/>
        </w:rPr>
        <w:t xml:space="preserve"> about the person or event.</w:t>
      </w:r>
    </w:p>
    <w:p w:rsidR="001B5FC4" w:rsidRDefault="001B5FC4" w:rsidP="001B5FC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Organize the paragraphs in this structure:</w:t>
      </w:r>
    </w:p>
    <w:p w:rsidR="001B5FC4" w:rsidRDefault="001B5FC4" w:rsidP="001B5FC4">
      <w:pPr>
        <w:rPr>
          <w:rFonts w:ascii="Comic Sans MS" w:hAnsi="Comic Sans MS"/>
          <w:sz w:val="28"/>
          <w:szCs w:val="28"/>
        </w:rPr>
      </w:pPr>
    </w:p>
    <w:p w:rsidR="001B5FC4" w:rsidRDefault="004B6E57" w:rsidP="006236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Paragraph</w:t>
      </w:r>
      <w:r w:rsidR="00623630">
        <w:rPr>
          <w:rFonts w:ascii="Comic Sans MS" w:hAnsi="Comic Sans MS"/>
          <w:sz w:val="28"/>
          <w:szCs w:val="28"/>
        </w:rPr>
        <w:t xml:space="preserve"> 1- introduce</w:t>
      </w:r>
      <w:r w:rsidR="001B5FC4">
        <w:rPr>
          <w:rFonts w:ascii="Comic Sans MS" w:hAnsi="Comic Sans MS"/>
          <w:sz w:val="28"/>
          <w:szCs w:val="28"/>
        </w:rPr>
        <w:t xml:space="preserve"> the person or </w:t>
      </w:r>
      <w:r w:rsidR="00623630">
        <w:rPr>
          <w:rFonts w:ascii="Comic Sans MS" w:hAnsi="Comic Sans MS"/>
          <w:sz w:val="28"/>
          <w:szCs w:val="28"/>
        </w:rPr>
        <w:t>topic, include</w:t>
      </w:r>
      <w:r w:rsidR="001B5FC4">
        <w:rPr>
          <w:rFonts w:ascii="Comic Sans MS" w:hAnsi="Comic Sans MS"/>
          <w:sz w:val="28"/>
          <w:szCs w:val="28"/>
        </w:rPr>
        <w:t xml:space="preserve"> dates such as birth or date the event occurred</w:t>
      </w:r>
      <w:r w:rsidR="00623630">
        <w:rPr>
          <w:rFonts w:ascii="Comic Sans MS" w:hAnsi="Comic Sans MS"/>
          <w:sz w:val="28"/>
          <w:szCs w:val="28"/>
        </w:rPr>
        <w:t>.</w:t>
      </w:r>
    </w:p>
    <w:p w:rsidR="00513250" w:rsidRDefault="00513250" w:rsidP="00623630">
      <w:pPr>
        <w:rPr>
          <w:rFonts w:ascii="Comic Sans MS" w:hAnsi="Comic Sans MS"/>
          <w:sz w:val="28"/>
          <w:szCs w:val="28"/>
        </w:rPr>
      </w:pPr>
    </w:p>
    <w:p w:rsidR="001B5FC4" w:rsidRDefault="004B6E57" w:rsidP="001B5FC4">
      <w:pPr>
        <w:rPr>
          <w:rFonts w:ascii="Comic Sans MS" w:hAnsi="Comic Sans MS"/>
          <w:sz w:val="28"/>
          <w:szCs w:val="28"/>
        </w:rPr>
      </w:pPr>
      <w:proofErr w:type="gramStart"/>
      <w:r w:rsidRPr="004B6E57">
        <w:rPr>
          <w:rFonts w:ascii="Comic Sans MS" w:hAnsi="Comic Sans MS"/>
          <w:sz w:val="28"/>
          <w:szCs w:val="28"/>
        </w:rPr>
        <w:t>Paragraph</w:t>
      </w:r>
      <w:r w:rsidR="001B5FC4">
        <w:rPr>
          <w:rFonts w:ascii="Comic Sans MS" w:hAnsi="Comic Sans MS"/>
          <w:sz w:val="28"/>
          <w:szCs w:val="28"/>
        </w:rPr>
        <w:t xml:space="preserve"> 2- write</w:t>
      </w:r>
      <w:proofErr w:type="gramEnd"/>
      <w:r w:rsidR="001B5FC4">
        <w:rPr>
          <w:rFonts w:ascii="Comic Sans MS" w:hAnsi="Comic Sans MS"/>
          <w:sz w:val="28"/>
          <w:szCs w:val="28"/>
        </w:rPr>
        <w:t xml:space="preserve"> a topic sentence</w:t>
      </w:r>
      <w:r w:rsidR="00623630">
        <w:rPr>
          <w:rFonts w:ascii="Comic Sans MS" w:hAnsi="Comic Sans MS"/>
          <w:sz w:val="28"/>
          <w:szCs w:val="28"/>
        </w:rPr>
        <w:t>.</w:t>
      </w:r>
    </w:p>
    <w:p w:rsidR="00513250" w:rsidRDefault="00513250" w:rsidP="001B5FC4">
      <w:pPr>
        <w:rPr>
          <w:rFonts w:ascii="Comic Sans MS" w:hAnsi="Comic Sans MS"/>
          <w:sz w:val="28"/>
          <w:szCs w:val="28"/>
        </w:rPr>
      </w:pPr>
    </w:p>
    <w:p w:rsidR="001B5FC4" w:rsidRDefault="004B6E57" w:rsidP="001B5FC4">
      <w:pPr>
        <w:rPr>
          <w:rFonts w:ascii="Comic Sans MS" w:hAnsi="Comic Sans MS"/>
          <w:sz w:val="28"/>
          <w:szCs w:val="28"/>
        </w:rPr>
      </w:pPr>
      <w:r w:rsidRPr="004B6E57">
        <w:rPr>
          <w:rFonts w:ascii="Comic Sans MS" w:hAnsi="Comic Sans MS"/>
          <w:sz w:val="28"/>
          <w:szCs w:val="28"/>
        </w:rPr>
        <w:t>Paragraph</w:t>
      </w:r>
      <w:r>
        <w:rPr>
          <w:rFonts w:ascii="Comic Sans MS" w:hAnsi="Comic Sans MS"/>
          <w:sz w:val="28"/>
          <w:szCs w:val="28"/>
        </w:rPr>
        <w:t>s</w:t>
      </w:r>
      <w:r w:rsidR="001B5FC4">
        <w:rPr>
          <w:rFonts w:ascii="Comic Sans MS" w:hAnsi="Comic Sans MS"/>
          <w:sz w:val="28"/>
          <w:szCs w:val="28"/>
        </w:rPr>
        <w:t xml:space="preserve"> 3-5, write supporting sentences about why the event or person is important in History</w:t>
      </w:r>
      <w:r w:rsidR="00623630">
        <w:rPr>
          <w:rFonts w:ascii="Comic Sans MS" w:hAnsi="Comic Sans MS"/>
          <w:sz w:val="28"/>
          <w:szCs w:val="28"/>
        </w:rPr>
        <w:t>.</w:t>
      </w:r>
    </w:p>
    <w:p w:rsidR="00513250" w:rsidRDefault="00513250" w:rsidP="001B5FC4">
      <w:pPr>
        <w:rPr>
          <w:rFonts w:ascii="Comic Sans MS" w:hAnsi="Comic Sans MS"/>
          <w:sz w:val="28"/>
          <w:szCs w:val="28"/>
        </w:rPr>
      </w:pPr>
    </w:p>
    <w:p w:rsidR="001B5FC4" w:rsidRDefault="004B6E57" w:rsidP="001B5FC4">
      <w:pPr>
        <w:rPr>
          <w:rFonts w:ascii="Comic Sans MS" w:hAnsi="Comic Sans MS"/>
          <w:sz w:val="28"/>
          <w:szCs w:val="28"/>
        </w:rPr>
      </w:pPr>
      <w:proofErr w:type="gramStart"/>
      <w:r w:rsidRPr="004B6E57">
        <w:rPr>
          <w:rFonts w:ascii="Comic Sans MS" w:hAnsi="Comic Sans MS"/>
          <w:sz w:val="28"/>
          <w:szCs w:val="28"/>
        </w:rPr>
        <w:t>Paragraph</w:t>
      </w:r>
      <w:r w:rsidR="001B5FC4">
        <w:rPr>
          <w:rFonts w:ascii="Comic Sans MS" w:hAnsi="Comic Sans MS"/>
          <w:sz w:val="28"/>
          <w:szCs w:val="28"/>
        </w:rPr>
        <w:t xml:space="preserve"> 6- write</w:t>
      </w:r>
      <w:proofErr w:type="gramEnd"/>
      <w:r w:rsidR="001B5FC4">
        <w:rPr>
          <w:rFonts w:ascii="Comic Sans MS" w:hAnsi="Comic Sans MS"/>
          <w:sz w:val="28"/>
          <w:szCs w:val="28"/>
        </w:rPr>
        <w:t xml:space="preserve"> a conclusion and turn rough draft into your teacher.</w:t>
      </w:r>
    </w:p>
    <w:p w:rsidR="00513250" w:rsidRDefault="00513250" w:rsidP="001B5FC4">
      <w:pPr>
        <w:rPr>
          <w:rFonts w:ascii="Comic Sans MS" w:hAnsi="Comic Sans MS"/>
          <w:sz w:val="28"/>
          <w:szCs w:val="28"/>
        </w:rPr>
      </w:pPr>
    </w:p>
    <w:p w:rsidR="00513250" w:rsidRDefault="00513250" w:rsidP="001B5FC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Final Draft:</w:t>
      </w:r>
    </w:p>
    <w:p w:rsidR="00513250" w:rsidRDefault="00513250" w:rsidP="001B5FC4">
      <w:pPr>
        <w:rPr>
          <w:rFonts w:ascii="Comic Sans MS" w:hAnsi="Comic Sans MS"/>
          <w:sz w:val="28"/>
          <w:szCs w:val="28"/>
        </w:rPr>
      </w:pPr>
    </w:p>
    <w:p w:rsidR="00513250" w:rsidRDefault="0093183D" w:rsidP="001B5FC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Review comments and feedback o</w:t>
      </w:r>
      <w:r w:rsidR="00623630">
        <w:rPr>
          <w:rFonts w:ascii="Comic Sans MS" w:hAnsi="Comic Sans MS"/>
          <w:sz w:val="28"/>
          <w:szCs w:val="28"/>
        </w:rPr>
        <w:t>f your rough draft from your teacher.</w:t>
      </w:r>
    </w:p>
    <w:p w:rsidR="00623630" w:rsidRDefault="00623630" w:rsidP="001B5FC4">
      <w:pPr>
        <w:rPr>
          <w:rFonts w:ascii="Comic Sans MS" w:hAnsi="Comic Sans MS"/>
          <w:sz w:val="28"/>
          <w:szCs w:val="28"/>
        </w:rPr>
      </w:pPr>
    </w:p>
    <w:p w:rsidR="00623630" w:rsidRDefault="00623630" w:rsidP="001B5FC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Open a new word document, use the Save As function to save and name.</w:t>
      </w:r>
    </w:p>
    <w:p w:rsidR="00623630" w:rsidRDefault="00623630" w:rsidP="001B5FC4">
      <w:pPr>
        <w:rPr>
          <w:rFonts w:ascii="Comic Sans MS" w:hAnsi="Comic Sans MS"/>
          <w:sz w:val="28"/>
          <w:szCs w:val="28"/>
        </w:rPr>
      </w:pPr>
    </w:p>
    <w:p w:rsidR="00623630" w:rsidRDefault="00623630" w:rsidP="001B5FC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Type final draft, insert clip art and print final project.</w:t>
      </w:r>
    </w:p>
    <w:p w:rsidR="00623630" w:rsidRDefault="00623630" w:rsidP="001B5FC4">
      <w:pPr>
        <w:rPr>
          <w:rFonts w:ascii="Comic Sans MS" w:hAnsi="Comic Sans MS"/>
          <w:sz w:val="28"/>
          <w:szCs w:val="28"/>
        </w:rPr>
      </w:pPr>
    </w:p>
    <w:p w:rsidR="00BE58DB" w:rsidRDefault="00623630" w:rsidP="001B5FC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Upload to your portfolio.</w:t>
      </w:r>
    </w:p>
    <w:sectPr w:rsidR="00BE58DB" w:rsidSect="00102CBD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720" w:right="1800" w:bottom="72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52C" w:rsidRDefault="004D352C">
      <w:r>
        <w:separator/>
      </w:r>
    </w:p>
  </w:endnote>
  <w:endnote w:type="continuationSeparator" w:id="0">
    <w:p w:rsidR="004D352C" w:rsidRDefault="004D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Segoe UI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Arial Bold">
    <w:altName w:val="Arial"/>
    <w:panose1 w:val="020B0704020202020204"/>
    <w:charset w:val="00"/>
    <w:family w:val="roman"/>
    <w:pitch w:val="default"/>
  </w:font>
  <w:font w:name="Times New Roman Italic">
    <w:altName w:val="Times New Roman"/>
    <w:panose1 w:val="020205030504050903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4B6" w:rsidRDefault="006244B6">
    <w:pPr>
      <w:pStyle w:val="Footer1"/>
      <w:tabs>
        <w:tab w:val="clear" w:pos="8640"/>
        <w:tab w:val="right" w:pos="8260"/>
      </w:tabs>
      <w:ind w:right="360"/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4B6" w:rsidRDefault="006244B6">
    <w:pPr>
      <w:pStyle w:val="Footer1"/>
      <w:tabs>
        <w:tab w:val="clear" w:pos="8640"/>
        <w:tab w:val="right" w:pos="8260"/>
      </w:tabs>
      <w:ind w:right="360"/>
      <w:rPr>
        <w:rFonts w:eastAsia="Times New Roman"/>
        <w:color w:val="auto"/>
        <w:lang w:bidi="x-no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7A6" w:rsidRDefault="00734644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52C" w:rsidRDefault="004D352C">
      <w:r>
        <w:separator/>
      </w:r>
    </w:p>
  </w:footnote>
  <w:footnote w:type="continuationSeparator" w:id="0">
    <w:p w:rsidR="004D352C" w:rsidRDefault="004D3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0991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093C91" w:rsidRDefault="00093C9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0F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44B6" w:rsidRDefault="006244B6">
    <w:pPr>
      <w:pStyle w:val="FreeForm"/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4B6" w:rsidRDefault="006244B6">
    <w:pPr>
      <w:pStyle w:val="FreeForm"/>
      <w:rPr>
        <w:rFonts w:eastAsia="Times New Roman"/>
        <w:color w:val="auto"/>
        <w:lang w:bidi="x-none"/>
      </w:rPr>
    </w:pPr>
    <w:r>
      <w:br/>
    </w:r>
    <w:r w:rsidR="008425F8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E18B607" wp14:editId="350BEBE2">
              <wp:simplePos x="0" y="0"/>
              <wp:positionH relativeFrom="page">
                <wp:posOffset>3886200</wp:posOffset>
              </wp:positionH>
              <wp:positionV relativeFrom="page">
                <wp:posOffset>9373235</wp:posOffset>
              </wp:positionV>
              <wp:extent cx="76200" cy="139700"/>
              <wp:effectExtent l="0" t="635" r="0" b="254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44B6" w:rsidRDefault="006244B6">
                          <w:pPr>
                            <w:pStyle w:val="Footer1"/>
                            <w:rPr>
                              <w:rFonts w:eastAsia="Times New Roman"/>
                              <w:color w:val="auto"/>
                              <w:lang w:bidi="x-none"/>
                            </w:rPr>
                          </w:pPr>
                          <w:r>
                            <w:rPr>
                              <w:rStyle w:val="PageNumber1"/>
                            </w:rPr>
                            <w:fldChar w:fldCharType="begin"/>
                          </w:r>
                          <w:r>
                            <w:rPr>
                              <w:rStyle w:val="PageNumber1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1"/>
                            </w:rPr>
                            <w:fldChar w:fldCharType="separate"/>
                          </w:r>
                          <w:r w:rsidR="005B0DE7">
                            <w:rPr>
                              <w:rStyle w:val="PageNumber1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06pt;margin-top:738.05pt;width:6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" stroked="f" strokeweight="1pt">
              <v:path arrowok="t"/>
              <v:textbox inset="0,0,0,0">
                <w:txbxContent>
                  <w:p w:rsidR="006244B6" w:rsidRDefault="006244B6">
                    <w:pPr>
                      <w:pStyle w:val="Footer1"/>
                      <w:rPr>
                        <w:rFonts w:eastAsia="Times New Roman"/>
                        <w:color w:val="auto"/>
                        <w:lang w:bidi="x-none"/>
                      </w:rPr>
                    </w:pPr>
                    <w:r>
                      <w:rPr>
                        <w:rStyle w:val="PageNumber1"/>
                      </w:rPr>
                      <w:fldChar w:fldCharType="begin"/>
                    </w:r>
                    <w:r>
                      <w:rPr>
                        <w:rStyle w:val="PageNumber1"/>
                      </w:rPr>
                      <w:instrText xml:space="preserve"> PAGE </w:instrText>
                    </w:r>
                    <w:r>
                      <w:rPr>
                        <w:rStyle w:val="PageNumber1"/>
                      </w:rPr>
                      <w:fldChar w:fldCharType="separate"/>
                    </w:r>
                    <w:r w:rsidR="005B0DE7">
                      <w:rPr>
                        <w:rStyle w:val="PageNumber1"/>
                        <w:noProof/>
                      </w:rPr>
                      <w:t>3</w:t>
                    </w:r>
                    <w:r>
                      <w:rPr>
                        <w:rStyle w:val="PageNumber1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894EE876"/>
    <w:lvl w:ilvl="0"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6">
    <w:nsid w:val="00000007"/>
    <w:multiLevelType w:val="multilevel"/>
    <w:tmpl w:val="894EE879"/>
    <w:lvl w:ilvl="0"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7">
    <w:nsid w:val="00000008"/>
    <w:multiLevelType w:val="multilevel"/>
    <w:tmpl w:val="894EE87A"/>
    <w:lvl w:ilvl="0"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8">
    <w:nsid w:val="04101AD3"/>
    <w:multiLevelType w:val="hybridMultilevel"/>
    <w:tmpl w:val="98768B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03EFF"/>
    <w:multiLevelType w:val="hybridMultilevel"/>
    <w:tmpl w:val="13588F76"/>
    <w:lvl w:ilvl="0" w:tplc="5A280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D7F74BF"/>
    <w:multiLevelType w:val="hybridMultilevel"/>
    <w:tmpl w:val="BF163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E5493"/>
    <w:multiLevelType w:val="hybridMultilevel"/>
    <w:tmpl w:val="53DE0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D72F6"/>
    <w:multiLevelType w:val="hybridMultilevel"/>
    <w:tmpl w:val="49442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7698C"/>
    <w:multiLevelType w:val="hybridMultilevel"/>
    <w:tmpl w:val="BB4011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13787"/>
    <w:multiLevelType w:val="hybridMultilevel"/>
    <w:tmpl w:val="C228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9"/>
  </w:num>
  <w:num w:numId="11">
    <w:abstractNumId w:val="13"/>
  </w:num>
  <w:num w:numId="12">
    <w:abstractNumId w:val="8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DD"/>
    <w:rsid w:val="00027C95"/>
    <w:rsid w:val="000468E3"/>
    <w:rsid w:val="00093C91"/>
    <w:rsid w:val="000A5E82"/>
    <w:rsid w:val="000B37CE"/>
    <w:rsid w:val="000E7317"/>
    <w:rsid w:val="00102CBD"/>
    <w:rsid w:val="00113663"/>
    <w:rsid w:val="00120A0E"/>
    <w:rsid w:val="00155EF5"/>
    <w:rsid w:val="001648DF"/>
    <w:rsid w:val="00165633"/>
    <w:rsid w:val="00165FCD"/>
    <w:rsid w:val="001779AC"/>
    <w:rsid w:val="0018526B"/>
    <w:rsid w:val="00187683"/>
    <w:rsid w:val="00187F19"/>
    <w:rsid w:val="001969CC"/>
    <w:rsid w:val="001A6559"/>
    <w:rsid w:val="001B18F9"/>
    <w:rsid w:val="001B27D9"/>
    <w:rsid w:val="001B5FC4"/>
    <w:rsid w:val="001C3766"/>
    <w:rsid w:val="001E7108"/>
    <w:rsid w:val="0020149D"/>
    <w:rsid w:val="0020675C"/>
    <w:rsid w:val="0021679E"/>
    <w:rsid w:val="00222868"/>
    <w:rsid w:val="0024243A"/>
    <w:rsid w:val="002552C2"/>
    <w:rsid w:val="00256DA3"/>
    <w:rsid w:val="002660C5"/>
    <w:rsid w:val="00280C25"/>
    <w:rsid w:val="00282BB2"/>
    <w:rsid w:val="00296B7C"/>
    <w:rsid w:val="00297455"/>
    <w:rsid w:val="002A4EEC"/>
    <w:rsid w:val="002A5FAA"/>
    <w:rsid w:val="002B3BAA"/>
    <w:rsid w:val="002B79D3"/>
    <w:rsid w:val="002F1DF7"/>
    <w:rsid w:val="003029F0"/>
    <w:rsid w:val="003168B2"/>
    <w:rsid w:val="00316BE7"/>
    <w:rsid w:val="00354C4D"/>
    <w:rsid w:val="003666A8"/>
    <w:rsid w:val="00366FBA"/>
    <w:rsid w:val="00385D16"/>
    <w:rsid w:val="00386AAD"/>
    <w:rsid w:val="0039345B"/>
    <w:rsid w:val="00396E44"/>
    <w:rsid w:val="003976F2"/>
    <w:rsid w:val="003B2A1B"/>
    <w:rsid w:val="003D26C2"/>
    <w:rsid w:val="003E45FA"/>
    <w:rsid w:val="003F1366"/>
    <w:rsid w:val="00406D3C"/>
    <w:rsid w:val="00414310"/>
    <w:rsid w:val="004404CE"/>
    <w:rsid w:val="0044070D"/>
    <w:rsid w:val="00446771"/>
    <w:rsid w:val="0046213D"/>
    <w:rsid w:val="00465608"/>
    <w:rsid w:val="00475053"/>
    <w:rsid w:val="004877DB"/>
    <w:rsid w:val="00492A68"/>
    <w:rsid w:val="0049362C"/>
    <w:rsid w:val="004B6E57"/>
    <w:rsid w:val="004C392F"/>
    <w:rsid w:val="004D352C"/>
    <w:rsid w:val="004D7605"/>
    <w:rsid w:val="00504D22"/>
    <w:rsid w:val="00513250"/>
    <w:rsid w:val="00543F1D"/>
    <w:rsid w:val="005572BF"/>
    <w:rsid w:val="00563E1C"/>
    <w:rsid w:val="00577633"/>
    <w:rsid w:val="005B0DE7"/>
    <w:rsid w:val="005C701E"/>
    <w:rsid w:val="005E387D"/>
    <w:rsid w:val="005E4B0F"/>
    <w:rsid w:val="00620651"/>
    <w:rsid w:val="00623630"/>
    <w:rsid w:val="006244B6"/>
    <w:rsid w:val="006310FE"/>
    <w:rsid w:val="006361FA"/>
    <w:rsid w:val="00642EAC"/>
    <w:rsid w:val="006457F7"/>
    <w:rsid w:val="0065394B"/>
    <w:rsid w:val="0066188A"/>
    <w:rsid w:val="00663C16"/>
    <w:rsid w:val="00674AA4"/>
    <w:rsid w:val="006A15DC"/>
    <w:rsid w:val="006B71F6"/>
    <w:rsid w:val="006C2740"/>
    <w:rsid w:val="006D0576"/>
    <w:rsid w:val="00702690"/>
    <w:rsid w:val="00703463"/>
    <w:rsid w:val="00734644"/>
    <w:rsid w:val="007355DD"/>
    <w:rsid w:val="007418EB"/>
    <w:rsid w:val="00764EFA"/>
    <w:rsid w:val="0078073C"/>
    <w:rsid w:val="00782A38"/>
    <w:rsid w:val="00791F9D"/>
    <w:rsid w:val="007A1A3B"/>
    <w:rsid w:val="007A4E90"/>
    <w:rsid w:val="007B5EAC"/>
    <w:rsid w:val="007E1FBC"/>
    <w:rsid w:val="007F6166"/>
    <w:rsid w:val="00803E25"/>
    <w:rsid w:val="00812B30"/>
    <w:rsid w:val="008255FD"/>
    <w:rsid w:val="008425F8"/>
    <w:rsid w:val="00843105"/>
    <w:rsid w:val="0085368A"/>
    <w:rsid w:val="0087512A"/>
    <w:rsid w:val="0088025B"/>
    <w:rsid w:val="00885A59"/>
    <w:rsid w:val="00886901"/>
    <w:rsid w:val="008D31BC"/>
    <w:rsid w:val="008E3049"/>
    <w:rsid w:val="008E6DD4"/>
    <w:rsid w:val="008F2A6F"/>
    <w:rsid w:val="008F7900"/>
    <w:rsid w:val="00914D14"/>
    <w:rsid w:val="00916E88"/>
    <w:rsid w:val="009305AB"/>
    <w:rsid w:val="0093183D"/>
    <w:rsid w:val="00932753"/>
    <w:rsid w:val="00955AC4"/>
    <w:rsid w:val="00970F17"/>
    <w:rsid w:val="009779DD"/>
    <w:rsid w:val="00985643"/>
    <w:rsid w:val="00987110"/>
    <w:rsid w:val="00991A56"/>
    <w:rsid w:val="009A1BDF"/>
    <w:rsid w:val="009D3549"/>
    <w:rsid w:val="009F1703"/>
    <w:rsid w:val="009F1CF6"/>
    <w:rsid w:val="00A00C46"/>
    <w:rsid w:val="00A21EB0"/>
    <w:rsid w:val="00A22E15"/>
    <w:rsid w:val="00A24FF4"/>
    <w:rsid w:val="00A255EB"/>
    <w:rsid w:val="00A4014A"/>
    <w:rsid w:val="00A842C6"/>
    <w:rsid w:val="00A925C3"/>
    <w:rsid w:val="00A929C0"/>
    <w:rsid w:val="00AA523B"/>
    <w:rsid w:val="00AC5481"/>
    <w:rsid w:val="00AC71E0"/>
    <w:rsid w:val="00AD0632"/>
    <w:rsid w:val="00AE5441"/>
    <w:rsid w:val="00AF0FFB"/>
    <w:rsid w:val="00AF778C"/>
    <w:rsid w:val="00B0521D"/>
    <w:rsid w:val="00B12835"/>
    <w:rsid w:val="00B14CB8"/>
    <w:rsid w:val="00B45BA3"/>
    <w:rsid w:val="00B83016"/>
    <w:rsid w:val="00BA235F"/>
    <w:rsid w:val="00BE58DB"/>
    <w:rsid w:val="00BF1C6C"/>
    <w:rsid w:val="00C03E9F"/>
    <w:rsid w:val="00C1028A"/>
    <w:rsid w:val="00C177DC"/>
    <w:rsid w:val="00C27A86"/>
    <w:rsid w:val="00C467A6"/>
    <w:rsid w:val="00C549BD"/>
    <w:rsid w:val="00C70F47"/>
    <w:rsid w:val="00C71C53"/>
    <w:rsid w:val="00C85241"/>
    <w:rsid w:val="00C96475"/>
    <w:rsid w:val="00CA6DAF"/>
    <w:rsid w:val="00CB4502"/>
    <w:rsid w:val="00CD5BEE"/>
    <w:rsid w:val="00CD6242"/>
    <w:rsid w:val="00D00ECA"/>
    <w:rsid w:val="00D12DDC"/>
    <w:rsid w:val="00D16B19"/>
    <w:rsid w:val="00D56BF2"/>
    <w:rsid w:val="00D61347"/>
    <w:rsid w:val="00D63ADB"/>
    <w:rsid w:val="00D67F3F"/>
    <w:rsid w:val="00DA1FC1"/>
    <w:rsid w:val="00DC1ADA"/>
    <w:rsid w:val="00DE42BD"/>
    <w:rsid w:val="00DF5DC2"/>
    <w:rsid w:val="00E12731"/>
    <w:rsid w:val="00E12A4E"/>
    <w:rsid w:val="00E15F4E"/>
    <w:rsid w:val="00E23283"/>
    <w:rsid w:val="00E261D4"/>
    <w:rsid w:val="00E26A98"/>
    <w:rsid w:val="00E30FA5"/>
    <w:rsid w:val="00E36ABA"/>
    <w:rsid w:val="00E41D6E"/>
    <w:rsid w:val="00E45FD1"/>
    <w:rsid w:val="00E531CD"/>
    <w:rsid w:val="00E61038"/>
    <w:rsid w:val="00EB67DB"/>
    <w:rsid w:val="00ED689C"/>
    <w:rsid w:val="00EE3096"/>
    <w:rsid w:val="00EF17D1"/>
    <w:rsid w:val="00F04B55"/>
    <w:rsid w:val="00F25266"/>
    <w:rsid w:val="00F31ED6"/>
    <w:rsid w:val="00F6108A"/>
    <w:rsid w:val="00F77784"/>
    <w:rsid w:val="00F97564"/>
    <w:rsid w:val="00FA5DBC"/>
    <w:rsid w:val="00FB36FD"/>
    <w:rsid w:val="00FB4A10"/>
    <w:rsid w:val="00FE0080"/>
    <w:rsid w:val="00FF2C55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semiHidden="1" w:uiPriority="60" w:unhideWhenUsed="1"/>
    <w:lsdException w:name="Light List" w:locked="0" w:semiHidden="1" w:uiPriority="61" w:unhideWhenUsed="1"/>
    <w:lsdException w:name="Light Grid" w:locked="0" w:semiHidden="1" w:uiPriority="62" w:unhideWhenUsed="1"/>
    <w:lsdException w:name="Medium Shading 1" w:locked="0" w:semiHidden="1" w:uiPriority="63" w:unhideWhenUsed="1"/>
    <w:lsdException w:name="Medium Shading 2" w:locked="0" w:semiHidden="1" w:uiPriority="64" w:unhideWhenUsed="1"/>
    <w:lsdException w:name="Medium List 1" w:locked="0" w:semiHidden="1" w:uiPriority="65" w:unhideWhenUsed="1"/>
    <w:lsdException w:name="Medium List 2" w:locked="0" w:semiHidden="1" w:uiPriority="66" w:unhideWhenUsed="1"/>
    <w:lsdException w:name="Medium Grid 1" w:locked="0" w:semiHidden="1" w:uiPriority="67" w:unhideWhenUsed="1"/>
    <w:lsdException w:name="Medium Grid 2" w:locked="0" w:semiHidden="1" w:uiPriority="68" w:unhideWhenUsed="1"/>
    <w:lsdException w:name="Medium Grid 3" w:locked="0" w:semiHidden="1" w:uiPriority="69" w:unhideWhenUsed="1"/>
    <w:lsdException w:name="Dark List" w:locked="0" w:semiHidden="1" w:uiPriority="70" w:unhideWhenUsed="1"/>
    <w:lsdException w:name="Colorful Shading" w:locked="0" w:semiHidden="1" w:uiPriority="71" w:unhideWhenUsed="1"/>
    <w:lsdException w:name="Colorful List" w:locked="0" w:semiHidden="1" w:uiPriority="72" w:unhideWhenUsed="1"/>
    <w:lsdException w:name="Colorful Grid" w:locked="0" w:semiHidden="1" w:uiPriority="73" w:unhideWhenUsed="1"/>
    <w:lsdException w:name="Light Shading Accent 1" w:locked="0" w:semiHidden="1" w:uiPriority="60" w:unhideWhenUsed="1"/>
    <w:lsdException w:name="Light List Accent 1" w:locked="0" w:semiHidden="1" w:uiPriority="61" w:unhideWhenUsed="1"/>
    <w:lsdException w:name="Light Grid Accent 1" w:locked="0" w:semiHidden="1" w:uiPriority="62" w:unhideWhenUsed="1"/>
    <w:lsdException w:name="Medium Shading 1 Accent 1" w:locked="0" w:semiHidden="1" w:uiPriority="63" w:unhideWhenUsed="1"/>
    <w:lsdException w:name="Medium Shading 2 Accent 1" w:locked="0" w:semiHidden="1" w:uiPriority="64" w:unhideWhenUsed="1"/>
    <w:lsdException w:name="Medium List 1 Accent 1" w:locked="0" w:semiHidden="1" w:uiPriority="65" w:unhideWhenUsed="1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semiHidden="1" w:uiPriority="66" w:unhideWhenUsed="1"/>
    <w:lsdException w:name="Medium Grid 1 Accent 1" w:locked="0" w:semiHidden="1" w:uiPriority="67" w:unhideWhenUsed="1"/>
    <w:lsdException w:name="Medium Grid 2 Accent 1" w:locked="0" w:semiHidden="1" w:uiPriority="68" w:unhideWhenUsed="1"/>
    <w:lsdException w:name="Medium Grid 3 Accent 1" w:locked="0" w:semiHidden="1" w:uiPriority="69" w:unhideWhenUsed="1"/>
    <w:lsdException w:name="Dark List Accent 1" w:locked="0" w:semiHidden="1" w:uiPriority="70" w:unhideWhenUsed="1"/>
    <w:lsdException w:name="Colorful Shading Accent 1" w:locked="0" w:semiHidden="1" w:uiPriority="71" w:unhideWhenUsed="1"/>
    <w:lsdException w:name="Colorful List Accent 1" w:locked="0" w:semiHidden="1" w:uiPriority="72" w:unhideWhenUsed="1"/>
    <w:lsdException w:name="Colorful Grid Accent 1" w:locked="0" w:semiHidden="1" w:uiPriority="73" w:unhideWhenUsed="1"/>
    <w:lsdException w:name="Light Shading Accent 2" w:locked="0" w:semiHidden="1" w:uiPriority="60" w:unhideWhenUsed="1"/>
    <w:lsdException w:name="Light List Accent 2" w:locked="0" w:semiHidden="1" w:uiPriority="61" w:unhideWhenUsed="1"/>
    <w:lsdException w:name="Light Grid Accent 2" w:locked="0" w:semiHidden="1" w:uiPriority="62" w:unhideWhenUsed="1"/>
    <w:lsdException w:name="Medium Shading 1 Accent 2" w:locked="0" w:semiHidden="1" w:uiPriority="63" w:unhideWhenUsed="1"/>
    <w:lsdException w:name="Medium Shading 2 Accent 2" w:locked="0" w:semiHidden="1" w:uiPriority="64" w:unhideWhenUsed="1"/>
    <w:lsdException w:name="Medium List 1 Accent 2" w:locked="0" w:semiHidden="1" w:uiPriority="65" w:unhideWhenUsed="1"/>
    <w:lsdException w:name="Medium List 2 Accent 2" w:locked="0" w:semiHidden="1" w:uiPriority="66" w:unhideWhenUsed="1"/>
    <w:lsdException w:name="Medium Grid 1 Accent 2" w:locked="0" w:semiHidden="1" w:uiPriority="67" w:unhideWhenUsed="1"/>
    <w:lsdException w:name="Medium Grid 2 Accent 2" w:locked="0" w:semiHidden="1" w:uiPriority="68" w:unhideWhenUsed="1"/>
    <w:lsdException w:name="Medium Grid 3 Accent 2" w:locked="0" w:semiHidden="1" w:uiPriority="69" w:unhideWhenUsed="1"/>
    <w:lsdException w:name="Dark List Accent 2" w:locked="0" w:semiHidden="1" w:uiPriority="70" w:unhideWhenUsed="1"/>
    <w:lsdException w:name="Colorful Shading Accent 2" w:locked="0" w:semiHidden="1" w:uiPriority="71" w:unhideWhenUsed="1"/>
    <w:lsdException w:name="Colorful List Accent 2" w:locked="0" w:semiHidden="1" w:uiPriority="72" w:unhideWhenUsed="1"/>
    <w:lsdException w:name="Colorful Grid Accent 2" w:locked="0" w:semiHidden="1" w:uiPriority="73" w:unhideWhenUsed="1"/>
    <w:lsdException w:name="Light Shading Accent 3" w:locked="0" w:semiHidden="1" w:uiPriority="60" w:unhideWhenUsed="1"/>
    <w:lsdException w:name="Light List Accent 3" w:locked="0" w:semiHidden="1" w:uiPriority="61" w:unhideWhenUsed="1"/>
    <w:lsdException w:name="Light Grid Accent 3" w:locked="0" w:semiHidden="1" w:uiPriority="62" w:unhideWhenUsed="1"/>
    <w:lsdException w:name="Medium Shading 1 Accent 3" w:locked="0" w:semiHidden="1" w:uiPriority="63" w:unhideWhenUsed="1"/>
    <w:lsdException w:name="Medium Shading 2 Accent 3" w:locked="0" w:semiHidden="1" w:uiPriority="64" w:unhideWhenUsed="1"/>
    <w:lsdException w:name="Medium List 1 Accent 3" w:locked="0" w:semiHidden="1" w:uiPriority="65" w:unhideWhenUsed="1"/>
    <w:lsdException w:name="Medium List 2 Accent 3" w:locked="0" w:semiHidden="1" w:uiPriority="66" w:unhideWhenUsed="1"/>
    <w:lsdException w:name="Medium Grid 1 Accent 3" w:locked="0" w:semiHidden="1" w:uiPriority="67" w:unhideWhenUsed="1"/>
    <w:lsdException w:name="Medium Grid 2 Accent 3" w:locked="0" w:semiHidden="1" w:uiPriority="68" w:unhideWhenUsed="1"/>
    <w:lsdException w:name="Medium Grid 3 Accent 3" w:locked="0" w:semiHidden="1" w:uiPriority="69" w:unhideWhenUsed="1"/>
    <w:lsdException w:name="Dark List Accent 3" w:locked="0" w:semiHidden="1" w:uiPriority="70" w:unhideWhenUsed="1"/>
    <w:lsdException w:name="Colorful Shading Accent 3" w:locked="0" w:semiHidden="1" w:uiPriority="71" w:unhideWhenUsed="1"/>
    <w:lsdException w:name="Colorful List Accent 3" w:locked="0" w:semiHidden="1" w:uiPriority="72" w:unhideWhenUsed="1"/>
    <w:lsdException w:name="Colorful Grid Accent 3" w:locked="0" w:semiHidden="1" w:uiPriority="73" w:unhideWhenUsed="1"/>
    <w:lsdException w:name="Light Shading Accent 4" w:locked="0" w:semiHidden="1" w:uiPriority="60" w:unhideWhenUsed="1"/>
    <w:lsdException w:name="Light List Accent 4" w:locked="0" w:semiHidden="1" w:uiPriority="61" w:unhideWhenUsed="1"/>
    <w:lsdException w:name="Light Grid Accent 4" w:locked="0" w:semiHidden="1" w:uiPriority="62" w:unhideWhenUsed="1"/>
    <w:lsdException w:name="Medium Shading 1 Accent 4" w:locked="0" w:semiHidden="1" w:uiPriority="63" w:unhideWhenUsed="1"/>
    <w:lsdException w:name="Medium Shading 2 Accent 4" w:locked="0" w:semiHidden="1" w:uiPriority="64" w:unhideWhenUsed="1"/>
    <w:lsdException w:name="Medium List 1 Accent 4" w:locked="0" w:semiHidden="1" w:uiPriority="65" w:unhideWhenUsed="1"/>
    <w:lsdException w:name="Medium List 2 Accent 4" w:locked="0" w:semiHidden="1" w:uiPriority="66" w:unhideWhenUsed="1"/>
    <w:lsdException w:name="Medium Grid 1 Accent 4" w:locked="0" w:semiHidden="1" w:uiPriority="67" w:unhideWhenUsed="1"/>
    <w:lsdException w:name="Medium Grid 2 Accent 4" w:locked="0" w:semiHidden="1" w:uiPriority="68" w:unhideWhenUsed="1"/>
    <w:lsdException w:name="Medium Grid 3 Accent 4" w:locked="0" w:semiHidden="1" w:uiPriority="69" w:unhideWhenUsed="1"/>
    <w:lsdException w:name="Dark List Accent 4" w:locked="0" w:semiHidden="1" w:uiPriority="70" w:unhideWhenUsed="1"/>
    <w:lsdException w:name="Colorful Shading Accent 4" w:locked="0" w:semiHidden="1" w:uiPriority="71" w:unhideWhenUsed="1"/>
    <w:lsdException w:name="Colorful List Accent 4" w:locked="0" w:semiHidden="1" w:uiPriority="72" w:unhideWhenUsed="1"/>
    <w:lsdException w:name="Colorful Grid Accent 4" w:locked="0" w:semiHidden="1" w:uiPriority="73" w:unhideWhenUsed="1"/>
    <w:lsdException w:name="Light Shading Accent 5" w:locked="0" w:semiHidden="1" w:uiPriority="60" w:unhideWhenUsed="1"/>
    <w:lsdException w:name="Light List Accent 5" w:locked="0" w:semiHidden="1" w:uiPriority="61" w:unhideWhenUsed="1"/>
    <w:lsdException w:name="Light Grid Accent 5" w:locked="0" w:semiHidden="1" w:uiPriority="62" w:unhideWhenUsed="1"/>
    <w:lsdException w:name="Medium Shading 1 Accent 5" w:locked="0" w:semiHidden="1" w:uiPriority="63" w:unhideWhenUsed="1"/>
    <w:lsdException w:name="Medium Shading 2 Accent 5" w:locked="0" w:semiHidden="1" w:uiPriority="64" w:unhideWhenUsed="1"/>
    <w:lsdException w:name="Medium List 1 Accent 5" w:locked="0" w:semiHidden="1" w:uiPriority="65" w:unhideWhenUsed="1"/>
    <w:lsdException w:name="Medium List 2 Accent 5" w:locked="0" w:semiHidden="1" w:uiPriority="66" w:unhideWhenUsed="1"/>
    <w:lsdException w:name="Medium Grid 1 Accent 5" w:locked="0" w:semiHidden="1" w:uiPriority="67" w:unhideWhenUsed="1"/>
    <w:lsdException w:name="Medium Grid 2 Accent 5" w:locked="0" w:semiHidden="1" w:uiPriority="68" w:unhideWhenUsed="1"/>
    <w:lsdException w:name="Medium Grid 3 Accent 5" w:locked="0" w:semiHidden="1" w:uiPriority="69" w:unhideWhenUsed="1"/>
    <w:lsdException w:name="Dark List Accent 5" w:locked="0" w:semiHidden="1" w:uiPriority="70" w:unhideWhenUsed="1"/>
    <w:lsdException w:name="Colorful Shading Accent 5" w:locked="0" w:semiHidden="1" w:uiPriority="71" w:unhideWhenUsed="1"/>
    <w:lsdException w:name="Colorful List Accent 5" w:locked="0" w:semiHidden="1" w:uiPriority="72" w:unhideWhenUsed="1"/>
    <w:lsdException w:name="Colorful Grid Accent 5" w:locked="0" w:semiHidden="1" w:uiPriority="73" w:unhideWhenUsed="1"/>
    <w:lsdException w:name="Light Shading Accent 6" w:locked="0" w:semiHidden="1" w:uiPriority="60" w:unhideWhenUsed="1"/>
    <w:lsdException w:name="Light List Accent 6" w:locked="0" w:semiHidden="1" w:uiPriority="61" w:unhideWhenUsed="1"/>
    <w:lsdException w:name="Light Grid Accent 6" w:locked="0" w:semiHidden="1" w:uiPriority="62" w:unhideWhenUsed="1"/>
    <w:lsdException w:name="Medium Shading 1 Accent 6" w:locked="0" w:semiHidden="1" w:uiPriority="63" w:unhideWhenUsed="1"/>
    <w:lsdException w:name="Medium Shading 2 Accent 6" w:locked="0" w:semiHidden="1" w:uiPriority="64" w:unhideWhenUsed="1"/>
    <w:lsdException w:name="Medium List 1 Accent 6" w:locked="0" w:semiHidden="1" w:uiPriority="65" w:unhideWhenUsed="1"/>
    <w:lsdException w:name="Medium List 2 Accent 6" w:locked="0" w:semiHidden="1" w:uiPriority="66" w:unhideWhenUsed="1"/>
    <w:lsdException w:name="Medium Grid 1 Accent 6" w:locked="0" w:semiHidden="1" w:uiPriority="67" w:unhideWhenUsed="1"/>
    <w:lsdException w:name="Medium Grid 2 Accent 6" w:locked="0" w:semiHidden="1" w:uiPriority="68" w:unhideWhenUsed="1"/>
    <w:lsdException w:name="Medium Grid 3 Accent 6" w:locked="0" w:semiHidden="1" w:uiPriority="69" w:unhideWhenUsed="1"/>
    <w:lsdException w:name="Dark List Accent 6" w:locked="0" w:semiHidden="1" w:uiPriority="70" w:unhideWhenUsed="1"/>
    <w:lsdException w:name="Colorful Shading Accent 6" w:locked="0" w:semiHidden="1" w:uiPriority="71" w:unhideWhenUsed="1"/>
    <w:lsdException w:name="Colorful List Accent 6" w:locked="0" w:semiHidden="1" w:uiPriority="72" w:unhideWhenUsed="1"/>
    <w:lsdException w:name="Colorful Grid Accent 6" w:locked="0" w:semiHidden="1" w:uiPriority="73" w:unhideWhenUsed="1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paragraph" w:customStyle="1" w:styleId="TitleA">
    <w:name w:val="Title A"/>
    <w:pPr>
      <w:jc w:val="center"/>
    </w:pPr>
    <w:rPr>
      <w:rFonts w:ascii="Times New Roman Bold" w:eastAsia="ヒラギノ角ゴ Pro W3" w:hAnsi="Times New Roman Bold"/>
      <w:color w:val="000000"/>
      <w:sz w:val="28"/>
      <w:u w:val="single"/>
    </w:rPr>
  </w:style>
  <w:style w:type="paragraph" w:customStyle="1" w:styleId="Heading1A">
    <w:name w:val="Heading 1 A"/>
    <w:next w:val="Normal"/>
    <w:pPr>
      <w:keepNext/>
      <w:outlineLvl w:val="0"/>
    </w:pPr>
    <w:rPr>
      <w:rFonts w:ascii="Arial Bold" w:eastAsia="ヒラギノ角ゴ Pro W3" w:hAnsi="Arial Bold"/>
      <w:color w:val="000000"/>
      <w:sz w:val="24"/>
    </w:rPr>
  </w:style>
  <w:style w:type="paragraph" w:customStyle="1" w:styleId="BodyText21">
    <w:name w:val="Body Text 21"/>
    <w:rPr>
      <w:rFonts w:ascii="Times New Roman Italic" w:eastAsia="ヒラギノ角ゴ Pro W3" w:hAnsi="Times New Roman Italic"/>
      <w:color w:val="000000"/>
      <w:sz w:val="24"/>
    </w:rPr>
  </w:style>
  <w:style w:type="numbering" w:customStyle="1" w:styleId="List21">
    <w:name w:val="List 21"/>
  </w:style>
  <w:style w:type="paragraph" w:customStyle="1" w:styleId="Heading3A">
    <w:name w:val="Heading 3 A"/>
    <w:next w:val="Normal"/>
    <w:pPr>
      <w:keepNext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CCCCCC"/>
      <w:jc w:val="center"/>
      <w:outlineLvl w:val="2"/>
    </w:pPr>
    <w:rPr>
      <w:rFonts w:ascii="Arial Bold" w:eastAsia="ヒラギノ角ゴ Pro W3" w:hAnsi="Arial Bold"/>
      <w:color w:val="000000"/>
      <w:sz w:val="24"/>
    </w:rPr>
  </w:style>
  <w:style w:type="paragraph" w:customStyle="1" w:styleId="Heading4A">
    <w:name w:val="Heading 4 A"/>
    <w:next w:val="Normal"/>
    <w:autoRedefine/>
    <w:rsid w:val="00BF1C6C"/>
    <w:pPr>
      <w:keepNext/>
      <w:shd w:val="clear" w:color="auto" w:fill="CCCCCC"/>
      <w:jc w:val="center"/>
      <w:outlineLvl w:val="3"/>
    </w:pPr>
    <w:rPr>
      <w:rFonts w:ascii="Times New Roman Bold" w:eastAsia="ヒラギノ角ゴ Pro W3" w:hAnsi="Times New Roman Bold"/>
      <w:b/>
      <w:color w:val="000000"/>
      <w:sz w:val="24"/>
    </w:rPr>
  </w:style>
  <w:style w:type="paragraph" w:customStyle="1" w:styleId="Heading5A">
    <w:name w:val="Heading 5 A"/>
    <w:next w:val="Normal"/>
    <w:pPr>
      <w:keepNext/>
      <w:jc w:val="center"/>
      <w:outlineLvl w:val="4"/>
    </w:pPr>
    <w:rPr>
      <w:rFonts w:ascii="Arial Bold" w:eastAsia="ヒラギノ角ゴ Pro W3" w:hAnsi="Arial Bold"/>
      <w:color w:val="000000"/>
      <w:sz w:val="24"/>
    </w:rPr>
  </w:style>
  <w:style w:type="paragraph" w:customStyle="1" w:styleId="BodyTextIndent21">
    <w:name w:val="Body Text Indent 21"/>
    <w:autoRedefine/>
    <w:rsid w:val="0088025B"/>
    <w:rPr>
      <w:rFonts w:ascii="Times New Roman Bold" w:eastAsia="ヒラギノ角ゴ Pro W3" w:hAnsi="Times New Roman Bold"/>
      <w:b/>
      <w:color w:val="000000"/>
      <w:sz w:val="24"/>
    </w:rPr>
  </w:style>
  <w:style w:type="character" w:customStyle="1" w:styleId="PageNumber1">
    <w:name w:val="Page Number1"/>
    <w:rPr>
      <w:color w:val="000000"/>
      <w:sz w:val="20"/>
    </w:rPr>
  </w:style>
  <w:style w:type="paragraph" w:styleId="BalloonText">
    <w:name w:val="Balloon Text"/>
    <w:basedOn w:val="Normal"/>
    <w:link w:val="BalloonTextChar"/>
    <w:locked/>
    <w:rsid w:val="00DF5D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F5DC2"/>
    <w:rPr>
      <w:rFonts w:ascii="Segoe UI" w:eastAsia="ヒラギノ角ゴ Pro W3" w:hAnsi="Segoe UI" w:cs="Segoe UI"/>
      <w:color w:val="000000"/>
      <w:sz w:val="18"/>
      <w:szCs w:val="18"/>
    </w:rPr>
  </w:style>
  <w:style w:type="character" w:styleId="Emphasis">
    <w:name w:val="Emphasis"/>
    <w:basedOn w:val="DefaultParagraphFont"/>
    <w:qFormat/>
    <w:locked/>
    <w:rsid w:val="008425F8"/>
    <w:rPr>
      <w:i/>
      <w:iCs/>
    </w:rPr>
  </w:style>
  <w:style w:type="character" w:styleId="Hyperlink">
    <w:name w:val="Hyperlink"/>
    <w:basedOn w:val="DefaultParagraphFont"/>
    <w:locked/>
    <w:rsid w:val="001C37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3549"/>
    <w:pPr>
      <w:ind w:left="720"/>
      <w:contextualSpacing/>
    </w:pPr>
  </w:style>
  <w:style w:type="table" w:styleId="TableGrid">
    <w:name w:val="Table Grid"/>
    <w:basedOn w:val="TableNormal"/>
    <w:locked/>
    <w:rsid w:val="00BE5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093C91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color w:val="auto"/>
      <w:sz w:val="22"/>
      <w:szCs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093C91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semiHidden="1" w:uiPriority="60" w:unhideWhenUsed="1"/>
    <w:lsdException w:name="Light List" w:locked="0" w:semiHidden="1" w:uiPriority="61" w:unhideWhenUsed="1"/>
    <w:lsdException w:name="Light Grid" w:locked="0" w:semiHidden="1" w:uiPriority="62" w:unhideWhenUsed="1"/>
    <w:lsdException w:name="Medium Shading 1" w:locked="0" w:semiHidden="1" w:uiPriority="63" w:unhideWhenUsed="1"/>
    <w:lsdException w:name="Medium Shading 2" w:locked="0" w:semiHidden="1" w:uiPriority="64" w:unhideWhenUsed="1"/>
    <w:lsdException w:name="Medium List 1" w:locked="0" w:semiHidden="1" w:uiPriority="65" w:unhideWhenUsed="1"/>
    <w:lsdException w:name="Medium List 2" w:locked="0" w:semiHidden="1" w:uiPriority="66" w:unhideWhenUsed="1"/>
    <w:lsdException w:name="Medium Grid 1" w:locked="0" w:semiHidden="1" w:uiPriority="67" w:unhideWhenUsed="1"/>
    <w:lsdException w:name="Medium Grid 2" w:locked="0" w:semiHidden="1" w:uiPriority="68" w:unhideWhenUsed="1"/>
    <w:lsdException w:name="Medium Grid 3" w:locked="0" w:semiHidden="1" w:uiPriority="69" w:unhideWhenUsed="1"/>
    <w:lsdException w:name="Dark List" w:locked="0" w:semiHidden="1" w:uiPriority="70" w:unhideWhenUsed="1"/>
    <w:lsdException w:name="Colorful Shading" w:locked="0" w:semiHidden="1" w:uiPriority="71" w:unhideWhenUsed="1"/>
    <w:lsdException w:name="Colorful List" w:locked="0" w:semiHidden="1" w:uiPriority="72" w:unhideWhenUsed="1"/>
    <w:lsdException w:name="Colorful Grid" w:locked="0" w:semiHidden="1" w:uiPriority="73" w:unhideWhenUsed="1"/>
    <w:lsdException w:name="Light Shading Accent 1" w:locked="0" w:semiHidden="1" w:uiPriority="60" w:unhideWhenUsed="1"/>
    <w:lsdException w:name="Light List Accent 1" w:locked="0" w:semiHidden="1" w:uiPriority="61" w:unhideWhenUsed="1"/>
    <w:lsdException w:name="Light Grid Accent 1" w:locked="0" w:semiHidden="1" w:uiPriority="62" w:unhideWhenUsed="1"/>
    <w:lsdException w:name="Medium Shading 1 Accent 1" w:locked="0" w:semiHidden="1" w:uiPriority="63" w:unhideWhenUsed="1"/>
    <w:lsdException w:name="Medium Shading 2 Accent 1" w:locked="0" w:semiHidden="1" w:uiPriority="64" w:unhideWhenUsed="1"/>
    <w:lsdException w:name="Medium List 1 Accent 1" w:locked="0" w:semiHidden="1" w:uiPriority="65" w:unhideWhenUsed="1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semiHidden="1" w:uiPriority="66" w:unhideWhenUsed="1"/>
    <w:lsdException w:name="Medium Grid 1 Accent 1" w:locked="0" w:semiHidden="1" w:uiPriority="67" w:unhideWhenUsed="1"/>
    <w:lsdException w:name="Medium Grid 2 Accent 1" w:locked="0" w:semiHidden="1" w:uiPriority="68" w:unhideWhenUsed="1"/>
    <w:lsdException w:name="Medium Grid 3 Accent 1" w:locked="0" w:semiHidden="1" w:uiPriority="69" w:unhideWhenUsed="1"/>
    <w:lsdException w:name="Dark List Accent 1" w:locked="0" w:semiHidden="1" w:uiPriority="70" w:unhideWhenUsed="1"/>
    <w:lsdException w:name="Colorful Shading Accent 1" w:locked="0" w:semiHidden="1" w:uiPriority="71" w:unhideWhenUsed="1"/>
    <w:lsdException w:name="Colorful List Accent 1" w:locked="0" w:semiHidden="1" w:uiPriority="72" w:unhideWhenUsed="1"/>
    <w:lsdException w:name="Colorful Grid Accent 1" w:locked="0" w:semiHidden="1" w:uiPriority="73" w:unhideWhenUsed="1"/>
    <w:lsdException w:name="Light Shading Accent 2" w:locked="0" w:semiHidden="1" w:uiPriority="60" w:unhideWhenUsed="1"/>
    <w:lsdException w:name="Light List Accent 2" w:locked="0" w:semiHidden="1" w:uiPriority="61" w:unhideWhenUsed="1"/>
    <w:lsdException w:name="Light Grid Accent 2" w:locked="0" w:semiHidden="1" w:uiPriority="62" w:unhideWhenUsed="1"/>
    <w:lsdException w:name="Medium Shading 1 Accent 2" w:locked="0" w:semiHidden="1" w:uiPriority="63" w:unhideWhenUsed="1"/>
    <w:lsdException w:name="Medium Shading 2 Accent 2" w:locked="0" w:semiHidden="1" w:uiPriority="64" w:unhideWhenUsed="1"/>
    <w:lsdException w:name="Medium List 1 Accent 2" w:locked="0" w:semiHidden="1" w:uiPriority="65" w:unhideWhenUsed="1"/>
    <w:lsdException w:name="Medium List 2 Accent 2" w:locked="0" w:semiHidden="1" w:uiPriority="66" w:unhideWhenUsed="1"/>
    <w:lsdException w:name="Medium Grid 1 Accent 2" w:locked="0" w:semiHidden="1" w:uiPriority="67" w:unhideWhenUsed="1"/>
    <w:lsdException w:name="Medium Grid 2 Accent 2" w:locked="0" w:semiHidden="1" w:uiPriority="68" w:unhideWhenUsed="1"/>
    <w:lsdException w:name="Medium Grid 3 Accent 2" w:locked="0" w:semiHidden="1" w:uiPriority="69" w:unhideWhenUsed="1"/>
    <w:lsdException w:name="Dark List Accent 2" w:locked="0" w:semiHidden="1" w:uiPriority="70" w:unhideWhenUsed="1"/>
    <w:lsdException w:name="Colorful Shading Accent 2" w:locked="0" w:semiHidden="1" w:uiPriority="71" w:unhideWhenUsed="1"/>
    <w:lsdException w:name="Colorful List Accent 2" w:locked="0" w:semiHidden="1" w:uiPriority="72" w:unhideWhenUsed="1"/>
    <w:lsdException w:name="Colorful Grid Accent 2" w:locked="0" w:semiHidden="1" w:uiPriority="73" w:unhideWhenUsed="1"/>
    <w:lsdException w:name="Light Shading Accent 3" w:locked="0" w:semiHidden="1" w:uiPriority="60" w:unhideWhenUsed="1"/>
    <w:lsdException w:name="Light List Accent 3" w:locked="0" w:semiHidden="1" w:uiPriority="61" w:unhideWhenUsed="1"/>
    <w:lsdException w:name="Light Grid Accent 3" w:locked="0" w:semiHidden="1" w:uiPriority="62" w:unhideWhenUsed="1"/>
    <w:lsdException w:name="Medium Shading 1 Accent 3" w:locked="0" w:semiHidden="1" w:uiPriority="63" w:unhideWhenUsed="1"/>
    <w:lsdException w:name="Medium Shading 2 Accent 3" w:locked="0" w:semiHidden="1" w:uiPriority="64" w:unhideWhenUsed="1"/>
    <w:lsdException w:name="Medium List 1 Accent 3" w:locked="0" w:semiHidden="1" w:uiPriority="65" w:unhideWhenUsed="1"/>
    <w:lsdException w:name="Medium List 2 Accent 3" w:locked="0" w:semiHidden="1" w:uiPriority="66" w:unhideWhenUsed="1"/>
    <w:lsdException w:name="Medium Grid 1 Accent 3" w:locked="0" w:semiHidden="1" w:uiPriority="67" w:unhideWhenUsed="1"/>
    <w:lsdException w:name="Medium Grid 2 Accent 3" w:locked="0" w:semiHidden="1" w:uiPriority="68" w:unhideWhenUsed="1"/>
    <w:lsdException w:name="Medium Grid 3 Accent 3" w:locked="0" w:semiHidden="1" w:uiPriority="69" w:unhideWhenUsed="1"/>
    <w:lsdException w:name="Dark List Accent 3" w:locked="0" w:semiHidden="1" w:uiPriority="70" w:unhideWhenUsed="1"/>
    <w:lsdException w:name="Colorful Shading Accent 3" w:locked="0" w:semiHidden="1" w:uiPriority="71" w:unhideWhenUsed="1"/>
    <w:lsdException w:name="Colorful List Accent 3" w:locked="0" w:semiHidden="1" w:uiPriority="72" w:unhideWhenUsed="1"/>
    <w:lsdException w:name="Colorful Grid Accent 3" w:locked="0" w:semiHidden="1" w:uiPriority="73" w:unhideWhenUsed="1"/>
    <w:lsdException w:name="Light Shading Accent 4" w:locked="0" w:semiHidden="1" w:uiPriority="60" w:unhideWhenUsed="1"/>
    <w:lsdException w:name="Light List Accent 4" w:locked="0" w:semiHidden="1" w:uiPriority="61" w:unhideWhenUsed="1"/>
    <w:lsdException w:name="Light Grid Accent 4" w:locked="0" w:semiHidden="1" w:uiPriority="62" w:unhideWhenUsed="1"/>
    <w:lsdException w:name="Medium Shading 1 Accent 4" w:locked="0" w:semiHidden="1" w:uiPriority="63" w:unhideWhenUsed="1"/>
    <w:lsdException w:name="Medium Shading 2 Accent 4" w:locked="0" w:semiHidden="1" w:uiPriority="64" w:unhideWhenUsed="1"/>
    <w:lsdException w:name="Medium List 1 Accent 4" w:locked="0" w:semiHidden="1" w:uiPriority="65" w:unhideWhenUsed="1"/>
    <w:lsdException w:name="Medium List 2 Accent 4" w:locked="0" w:semiHidden="1" w:uiPriority="66" w:unhideWhenUsed="1"/>
    <w:lsdException w:name="Medium Grid 1 Accent 4" w:locked="0" w:semiHidden="1" w:uiPriority="67" w:unhideWhenUsed="1"/>
    <w:lsdException w:name="Medium Grid 2 Accent 4" w:locked="0" w:semiHidden="1" w:uiPriority="68" w:unhideWhenUsed="1"/>
    <w:lsdException w:name="Medium Grid 3 Accent 4" w:locked="0" w:semiHidden="1" w:uiPriority="69" w:unhideWhenUsed="1"/>
    <w:lsdException w:name="Dark List Accent 4" w:locked="0" w:semiHidden="1" w:uiPriority="70" w:unhideWhenUsed="1"/>
    <w:lsdException w:name="Colorful Shading Accent 4" w:locked="0" w:semiHidden="1" w:uiPriority="71" w:unhideWhenUsed="1"/>
    <w:lsdException w:name="Colorful List Accent 4" w:locked="0" w:semiHidden="1" w:uiPriority="72" w:unhideWhenUsed="1"/>
    <w:lsdException w:name="Colorful Grid Accent 4" w:locked="0" w:semiHidden="1" w:uiPriority="73" w:unhideWhenUsed="1"/>
    <w:lsdException w:name="Light Shading Accent 5" w:locked="0" w:semiHidden="1" w:uiPriority="60" w:unhideWhenUsed="1"/>
    <w:lsdException w:name="Light List Accent 5" w:locked="0" w:semiHidden="1" w:uiPriority="61" w:unhideWhenUsed="1"/>
    <w:lsdException w:name="Light Grid Accent 5" w:locked="0" w:semiHidden="1" w:uiPriority="62" w:unhideWhenUsed="1"/>
    <w:lsdException w:name="Medium Shading 1 Accent 5" w:locked="0" w:semiHidden="1" w:uiPriority="63" w:unhideWhenUsed="1"/>
    <w:lsdException w:name="Medium Shading 2 Accent 5" w:locked="0" w:semiHidden="1" w:uiPriority="64" w:unhideWhenUsed="1"/>
    <w:lsdException w:name="Medium List 1 Accent 5" w:locked="0" w:semiHidden="1" w:uiPriority="65" w:unhideWhenUsed="1"/>
    <w:lsdException w:name="Medium List 2 Accent 5" w:locked="0" w:semiHidden="1" w:uiPriority="66" w:unhideWhenUsed="1"/>
    <w:lsdException w:name="Medium Grid 1 Accent 5" w:locked="0" w:semiHidden="1" w:uiPriority="67" w:unhideWhenUsed="1"/>
    <w:lsdException w:name="Medium Grid 2 Accent 5" w:locked="0" w:semiHidden="1" w:uiPriority="68" w:unhideWhenUsed="1"/>
    <w:lsdException w:name="Medium Grid 3 Accent 5" w:locked="0" w:semiHidden="1" w:uiPriority="69" w:unhideWhenUsed="1"/>
    <w:lsdException w:name="Dark List Accent 5" w:locked="0" w:semiHidden="1" w:uiPriority="70" w:unhideWhenUsed="1"/>
    <w:lsdException w:name="Colorful Shading Accent 5" w:locked="0" w:semiHidden="1" w:uiPriority="71" w:unhideWhenUsed="1"/>
    <w:lsdException w:name="Colorful List Accent 5" w:locked="0" w:semiHidden="1" w:uiPriority="72" w:unhideWhenUsed="1"/>
    <w:lsdException w:name="Colorful Grid Accent 5" w:locked="0" w:semiHidden="1" w:uiPriority="73" w:unhideWhenUsed="1"/>
    <w:lsdException w:name="Light Shading Accent 6" w:locked="0" w:semiHidden="1" w:uiPriority="60" w:unhideWhenUsed="1"/>
    <w:lsdException w:name="Light List Accent 6" w:locked="0" w:semiHidden="1" w:uiPriority="61" w:unhideWhenUsed="1"/>
    <w:lsdException w:name="Light Grid Accent 6" w:locked="0" w:semiHidden="1" w:uiPriority="62" w:unhideWhenUsed="1"/>
    <w:lsdException w:name="Medium Shading 1 Accent 6" w:locked="0" w:semiHidden="1" w:uiPriority="63" w:unhideWhenUsed="1"/>
    <w:lsdException w:name="Medium Shading 2 Accent 6" w:locked="0" w:semiHidden="1" w:uiPriority="64" w:unhideWhenUsed="1"/>
    <w:lsdException w:name="Medium List 1 Accent 6" w:locked="0" w:semiHidden="1" w:uiPriority="65" w:unhideWhenUsed="1"/>
    <w:lsdException w:name="Medium List 2 Accent 6" w:locked="0" w:semiHidden="1" w:uiPriority="66" w:unhideWhenUsed="1"/>
    <w:lsdException w:name="Medium Grid 1 Accent 6" w:locked="0" w:semiHidden="1" w:uiPriority="67" w:unhideWhenUsed="1"/>
    <w:lsdException w:name="Medium Grid 2 Accent 6" w:locked="0" w:semiHidden="1" w:uiPriority="68" w:unhideWhenUsed="1"/>
    <w:lsdException w:name="Medium Grid 3 Accent 6" w:locked="0" w:semiHidden="1" w:uiPriority="69" w:unhideWhenUsed="1"/>
    <w:lsdException w:name="Dark List Accent 6" w:locked="0" w:semiHidden="1" w:uiPriority="70" w:unhideWhenUsed="1"/>
    <w:lsdException w:name="Colorful Shading Accent 6" w:locked="0" w:semiHidden="1" w:uiPriority="71" w:unhideWhenUsed="1"/>
    <w:lsdException w:name="Colorful List Accent 6" w:locked="0" w:semiHidden="1" w:uiPriority="72" w:unhideWhenUsed="1"/>
    <w:lsdException w:name="Colorful Grid Accent 6" w:locked="0" w:semiHidden="1" w:uiPriority="73" w:unhideWhenUsed="1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paragraph" w:customStyle="1" w:styleId="TitleA">
    <w:name w:val="Title A"/>
    <w:pPr>
      <w:jc w:val="center"/>
    </w:pPr>
    <w:rPr>
      <w:rFonts w:ascii="Times New Roman Bold" w:eastAsia="ヒラギノ角ゴ Pro W3" w:hAnsi="Times New Roman Bold"/>
      <w:color w:val="000000"/>
      <w:sz w:val="28"/>
      <w:u w:val="single"/>
    </w:rPr>
  </w:style>
  <w:style w:type="paragraph" w:customStyle="1" w:styleId="Heading1A">
    <w:name w:val="Heading 1 A"/>
    <w:next w:val="Normal"/>
    <w:pPr>
      <w:keepNext/>
      <w:outlineLvl w:val="0"/>
    </w:pPr>
    <w:rPr>
      <w:rFonts w:ascii="Arial Bold" w:eastAsia="ヒラギノ角ゴ Pro W3" w:hAnsi="Arial Bold"/>
      <w:color w:val="000000"/>
      <w:sz w:val="24"/>
    </w:rPr>
  </w:style>
  <w:style w:type="paragraph" w:customStyle="1" w:styleId="BodyText21">
    <w:name w:val="Body Text 21"/>
    <w:rPr>
      <w:rFonts w:ascii="Times New Roman Italic" w:eastAsia="ヒラギノ角ゴ Pro W3" w:hAnsi="Times New Roman Italic"/>
      <w:color w:val="000000"/>
      <w:sz w:val="24"/>
    </w:rPr>
  </w:style>
  <w:style w:type="numbering" w:customStyle="1" w:styleId="List21">
    <w:name w:val="List 21"/>
  </w:style>
  <w:style w:type="paragraph" w:customStyle="1" w:styleId="Heading3A">
    <w:name w:val="Heading 3 A"/>
    <w:next w:val="Normal"/>
    <w:pPr>
      <w:keepNext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CCCCCC"/>
      <w:jc w:val="center"/>
      <w:outlineLvl w:val="2"/>
    </w:pPr>
    <w:rPr>
      <w:rFonts w:ascii="Arial Bold" w:eastAsia="ヒラギノ角ゴ Pro W3" w:hAnsi="Arial Bold"/>
      <w:color w:val="000000"/>
      <w:sz w:val="24"/>
    </w:rPr>
  </w:style>
  <w:style w:type="paragraph" w:customStyle="1" w:styleId="Heading4A">
    <w:name w:val="Heading 4 A"/>
    <w:next w:val="Normal"/>
    <w:autoRedefine/>
    <w:rsid w:val="00BF1C6C"/>
    <w:pPr>
      <w:keepNext/>
      <w:shd w:val="clear" w:color="auto" w:fill="CCCCCC"/>
      <w:jc w:val="center"/>
      <w:outlineLvl w:val="3"/>
    </w:pPr>
    <w:rPr>
      <w:rFonts w:ascii="Times New Roman Bold" w:eastAsia="ヒラギノ角ゴ Pro W3" w:hAnsi="Times New Roman Bold"/>
      <w:b/>
      <w:color w:val="000000"/>
      <w:sz w:val="24"/>
    </w:rPr>
  </w:style>
  <w:style w:type="paragraph" w:customStyle="1" w:styleId="Heading5A">
    <w:name w:val="Heading 5 A"/>
    <w:next w:val="Normal"/>
    <w:pPr>
      <w:keepNext/>
      <w:jc w:val="center"/>
      <w:outlineLvl w:val="4"/>
    </w:pPr>
    <w:rPr>
      <w:rFonts w:ascii="Arial Bold" w:eastAsia="ヒラギノ角ゴ Pro W3" w:hAnsi="Arial Bold"/>
      <w:color w:val="000000"/>
      <w:sz w:val="24"/>
    </w:rPr>
  </w:style>
  <w:style w:type="paragraph" w:customStyle="1" w:styleId="BodyTextIndent21">
    <w:name w:val="Body Text Indent 21"/>
    <w:autoRedefine/>
    <w:rsid w:val="0088025B"/>
    <w:rPr>
      <w:rFonts w:ascii="Times New Roman Bold" w:eastAsia="ヒラギノ角ゴ Pro W3" w:hAnsi="Times New Roman Bold"/>
      <w:b/>
      <w:color w:val="000000"/>
      <w:sz w:val="24"/>
    </w:rPr>
  </w:style>
  <w:style w:type="character" w:customStyle="1" w:styleId="PageNumber1">
    <w:name w:val="Page Number1"/>
    <w:rPr>
      <w:color w:val="000000"/>
      <w:sz w:val="20"/>
    </w:rPr>
  </w:style>
  <w:style w:type="paragraph" w:styleId="BalloonText">
    <w:name w:val="Balloon Text"/>
    <w:basedOn w:val="Normal"/>
    <w:link w:val="BalloonTextChar"/>
    <w:locked/>
    <w:rsid w:val="00DF5D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F5DC2"/>
    <w:rPr>
      <w:rFonts w:ascii="Segoe UI" w:eastAsia="ヒラギノ角ゴ Pro W3" w:hAnsi="Segoe UI" w:cs="Segoe UI"/>
      <w:color w:val="000000"/>
      <w:sz w:val="18"/>
      <w:szCs w:val="18"/>
    </w:rPr>
  </w:style>
  <w:style w:type="character" w:styleId="Emphasis">
    <w:name w:val="Emphasis"/>
    <w:basedOn w:val="DefaultParagraphFont"/>
    <w:qFormat/>
    <w:locked/>
    <w:rsid w:val="008425F8"/>
    <w:rPr>
      <w:i/>
      <w:iCs/>
    </w:rPr>
  </w:style>
  <w:style w:type="character" w:styleId="Hyperlink">
    <w:name w:val="Hyperlink"/>
    <w:basedOn w:val="DefaultParagraphFont"/>
    <w:locked/>
    <w:rsid w:val="001C37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3549"/>
    <w:pPr>
      <w:ind w:left="720"/>
      <w:contextualSpacing/>
    </w:pPr>
  </w:style>
  <w:style w:type="table" w:styleId="TableGrid">
    <w:name w:val="Table Grid"/>
    <w:basedOn w:val="TableNormal"/>
    <w:locked/>
    <w:rsid w:val="00BE5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093C91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color w:val="auto"/>
      <w:sz w:val="22"/>
      <w:szCs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093C91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4202B3B-7C27-434A-92B2-07889CA58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Annotated Lesson Plan Form</vt:lpstr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Annotated Lesson Plan Form</dc:title>
  <dc:creator>kwoodward</dc:creator>
  <cp:lastModifiedBy>Thaddeus</cp:lastModifiedBy>
  <cp:revision>2</cp:revision>
  <dcterms:created xsi:type="dcterms:W3CDTF">2021-02-28T19:09:00Z</dcterms:created>
  <dcterms:modified xsi:type="dcterms:W3CDTF">2021-02-28T19:09:00Z</dcterms:modified>
</cp:coreProperties>
</file>