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663" w:rsidRDefault="00113663" w:rsidP="006D0576">
      <w:pPr>
        <w:rPr>
          <w:rFonts w:ascii="Comic Sans MS" w:hAnsi="Comic Sans MS"/>
          <w:sz w:val="28"/>
          <w:szCs w:val="28"/>
        </w:rPr>
      </w:pPr>
    </w:p>
    <w:p w:rsidR="008D31BC" w:rsidRPr="008D31BC" w:rsidRDefault="008D31BC" w:rsidP="006D0576">
      <w:pPr>
        <w:rPr>
          <w:rFonts w:ascii="Comic Sans MS" w:hAnsi="Comic Sans MS"/>
          <w:sz w:val="28"/>
          <w:szCs w:val="28"/>
        </w:rPr>
      </w:pPr>
      <w:r w:rsidRPr="008D31BC">
        <w:rPr>
          <w:rFonts w:ascii="Comic Sans MS" w:hAnsi="Comic Sans MS"/>
          <w:sz w:val="28"/>
          <w:szCs w:val="28"/>
        </w:rPr>
        <w:t>Mountain Range Worksheet</w:t>
      </w:r>
    </w:p>
    <w:p w:rsidR="008D31BC" w:rsidRPr="008D31BC" w:rsidRDefault="008D31BC" w:rsidP="008D31BC">
      <w:pPr>
        <w:jc w:val="center"/>
        <w:rPr>
          <w:rFonts w:ascii="Comic Sans MS" w:hAnsi="Comic Sans MS"/>
          <w:sz w:val="28"/>
          <w:szCs w:val="28"/>
        </w:rPr>
      </w:pPr>
    </w:p>
    <w:p w:rsidR="008D31BC" w:rsidRDefault="008D31BC" w:rsidP="008D31BC">
      <w:pPr>
        <w:rPr>
          <w:rFonts w:ascii="Comic Sans MS" w:hAnsi="Comic Sans MS"/>
          <w:sz w:val="28"/>
          <w:szCs w:val="28"/>
        </w:rPr>
      </w:pPr>
      <w:r w:rsidRPr="008D31BC">
        <w:rPr>
          <w:rFonts w:ascii="Comic Sans MS" w:hAnsi="Comic Sans MS"/>
          <w:sz w:val="28"/>
          <w:szCs w:val="28"/>
        </w:rPr>
        <w:t>Directions: Choose one of the mountain ranges below. Use MS Encarta Encyclopedia to find information about the chosen mountain range. Record notes on the worksheet</w:t>
      </w:r>
    </w:p>
    <w:p w:rsidR="008D31BC" w:rsidRDefault="008D31BC" w:rsidP="008D31BC">
      <w:pPr>
        <w:rPr>
          <w:rFonts w:ascii="Comic Sans MS" w:hAnsi="Comic Sans MS"/>
          <w:sz w:val="28"/>
          <w:szCs w:val="28"/>
        </w:rPr>
      </w:pPr>
    </w:p>
    <w:p w:rsidR="008D31BC" w:rsidRDefault="008D31BC" w:rsidP="008D31B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Rocky Mountains </w:t>
      </w:r>
      <w:r w:rsidR="00B12835">
        <w:rPr>
          <w:rFonts w:ascii="Comic Sans MS" w:hAnsi="Comic Sans MS"/>
          <w:sz w:val="28"/>
          <w:szCs w:val="28"/>
        </w:rPr>
        <w:t xml:space="preserve">    </w:t>
      </w:r>
      <w:r w:rsidR="00187683">
        <w:rPr>
          <w:rFonts w:ascii="Comic Sans MS" w:hAnsi="Comic Sans MS"/>
          <w:sz w:val="28"/>
          <w:szCs w:val="28"/>
        </w:rPr>
        <w:t xml:space="preserve">Big Snowy Mountains        </w:t>
      </w:r>
      <w:r w:rsidR="00B12835">
        <w:rPr>
          <w:rFonts w:ascii="Comic Sans MS" w:hAnsi="Comic Sans MS"/>
          <w:sz w:val="28"/>
          <w:szCs w:val="28"/>
        </w:rPr>
        <w:t>Black Mountains</w:t>
      </w:r>
    </w:p>
    <w:p w:rsidR="00187683" w:rsidRDefault="00187683" w:rsidP="008D31B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Denali Mountains</w:t>
      </w:r>
      <w:r w:rsidR="00B12835">
        <w:rPr>
          <w:rFonts w:ascii="Comic Sans MS" w:hAnsi="Comic Sans MS"/>
          <w:sz w:val="28"/>
          <w:szCs w:val="28"/>
        </w:rPr>
        <w:t xml:space="preserve">     </w:t>
      </w:r>
      <w:r>
        <w:rPr>
          <w:rFonts w:ascii="Comic Sans MS" w:hAnsi="Comic Sans MS"/>
          <w:sz w:val="28"/>
          <w:szCs w:val="28"/>
        </w:rPr>
        <w:t>Capitan Mountains</w:t>
      </w:r>
      <w:r w:rsidR="00B12835">
        <w:rPr>
          <w:rFonts w:ascii="Comic Sans MS" w:hAnsi="Comic Sans MS"/>
          <w:sz w:val="28"/>
          <w:szCs w:val="28"/>
        </w:rPr>
        <w:t xml:space="preserve">            Great Smoky Mtns.</w:t>
      </w:r>
    </w:p>
    <w:p w:rsidR="00187683" w:rsidRDefault="00187683" w:rsidP="008D31B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Blue Ridge</w:t>
      </w:r>
      <w:r w:rsidR="00B12835">
        <w:rPr>
          <w:rFonts w:ascii="Comic Sans MS" w:hAnsi="Comic Sans MS"/>
          <w:sz w:val="28"/>
          <w:szCs w:val="28"/>
        </w:rPr>
        <w:t xml:space="preserve">               </w:t>
      </w:r>
      <w:r>
        <w:rPr>
          <w:rFonts w:ascii="Comic Sans MS" w:hAnsi="Comic Sans MS"/>
          <w:sz w:val="28"/>
          <w:szCs w:val="28"/>
        </w:rPr>
        <w:t>Chisos Mountains</w:t>
      </w:r>
      <w:r w:rsidR="00B12835">
        <w:rPr>
          <w:rFonts w:ascii="Comic Sans MS" w:hAnsi="Comic Sans MS"/>
          <w:sz w:val="28"/>
          <w:szCs w:val="28"/>
        </w:rPr>
        <w:t xml:space="preserve">              Appalachian Mtns.</w:t>
      </w:r>
    </w:p>
    <w:p w:rsidR="00187683" w:rsidRDefault="00187683" w:rsidP="008D31B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Green Mountains</w:t>
      </w:r>
      <w:r w:rsidR="00B12835">
        <w:rPr>
          <w:rFonts w:ascii="Comic Sans MS" w:hAnsi="Comic Sans MS"/>
          <w:sz w:val="28"/>
          <w:szCs w:val="28"/>
        </w:rPr>
        <w:t xml:space="preserve">     </w:t>
      </w:r>
      <w:r>
        <w:rPr>
          <w:rFonts w:ascii="Comic Sans MS" w:hAnsi="Comic Sans MS"/>
          <w:sz w:val="28"/>
          <w:szCs w:val="28"/>
        </w:rPr>
        <w:t>Catskill Mountains</w:t>
      </w:r>
      <w:r w:rsidR="00B12835">
        <w:rPr>
          <w:rFonts w:ascii="Comic Sans MS" w:hAnsi="Comic Sans MS"/>
          <w:sz w:val="28"/>
          <w:szCs w:val="28"/>
        </w:rPr>
        <w:t xml:space="preserve">             Beaver Lake Mtns.</w:t>
      </w:r>
    </w:p>
    <w:p w:rsidR="001969CC" w:rsidRDefault="001969CC" w:rsidP="008D31BC">
      <w:pPr>
        <w:rPr>
          <w:rFonts w:ascii="Comic Sans MS" w:hAnsi="Comic Sans MS"/>
          <w:sz w:val="28"/>
          <w:szCs w:val="28"/>
        </w:rPr>
      </w:pPr>
    </w:p>
    <w:p w:rsidR="001969CC" w:rsidRDefault="001969CC" w:rsidP="008D31B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part of the United States is the mountain located?</w:t>
      </w:r>
    </w:p>
    <w:p w:rsidR="001969CC" w:rsidRDefault="001969CC" w:rsidP="008D31BC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 xml:space="preserve">                                                                                             </w:t>
      </w:r>
    </w:p>
    <w:p w:rsidR="001969CC" w:rsidRDefault="001969CC" w:rsidP="008D31BC">
      <w:pPr>
        <w:rPr>
          <w:rFonts w:ascii="Comic Sans MS" w:hAnsi="Comic Sans MS"/>
          <w:sz w:val="28"/>
          <w:szCs w:val="28"/>
          <w:u w:val="single"/>
        </w:rPr>
      </w:pPr>
    </w:p>
    <w:p w:rsidR="001969CC" w:rsidRPr="00B45BA3" w:rsidRDefault="00B45BA3" w:rsidP="008D31BC">
      <w:pPr>
        <w:rPr>
          <w:rFonts w:ascii="Comic Sans MS" w:hAnsi="Comic Sans MS"/>
          <w:sz w:val="28"/>
          <w:szCs w:val="28"/>
        </w:rPr>
      </w:pPr>
      <w:r w:rsidRPr="00B45BA3">
        <w:rPr>
          <w:rFonts w:ascii="Comic Sans MS" w:hAnsi="Comic Sans MS"/>
          <w:sz w:val="28"/>
          <w:szCs w:val="28"/>
        </w:rPr>
        <w:t>What is the highest point of the mountain range?</w:t>
      </w:r>
    </w:p>
    <w:p w:rsidR="001969CC" w:rsidRDefault="001969CC" w:rsidP="008D31BC">
      <w:pPr>
        <w:rPr>
          <w:rFonts w:ascii="Comic Sans MS" w:hAnsi="Comic Sans MS"/>
          <w:sz w:val="28"/>
          <w:szCs w:val="28"/>
          <w:u w:val="single"/>
        </w:rPr>
      </w:pPr>
      <w:r w:rsidRPr="001969CC">
        <w:rPr>
          <w:rFonts w:ascii="Comic Sans MS" w:hAnsi="Comic Sans MS"/>
          <w:sz w:val="28"/>
          <w:szCs w:val="28"/>
          <w:u w:val="single"/>
        </w:rPr>
        <w:t xml:space="preserve">                                                                                             </w:t>
      </w:r>
    </w:p>
    <w:p w:rsidR="00B45BA3" w:rsidRDefault="00B45BA3" w:rsidP="008D31BC">
      <w:pPr>
        <w:rPr>
          <w:rFonts w:ascii="Comic Sans MS" w:hAnsi="Comic Sans MS"/>
          <w:sz w:val="28"/>
          <w:szCs w:val="28"/>
          <w:u w:val="single"/>
        </w:rPr>
      </w:pPr>
    </w:p>
    <w:p w:rsidR="00B45BA3" w:rsidRPr="00B45BA3" w:rsidRDefault="00B45BA3" w:rsidP="008D31BC">
      <w:pPr>
        <w:rPr>
          <w:rFonts w:ascii="Comic Sans MS" w:hAnsi="Comic Sans MS"/>
          <w:sz w:val="28"/>
          <w:szCs w:val="28"/>
        </w:rPr>
      </w:pPr>
      <w:r w:rsidRPr="00B45BA3">
        <w:rPr>
          <w:rFonts w:ascii="Comic Sans MS" w:hAnsi="Comic Sans MS"/>
          <w:sz w:val="28"/>
          <w:szCs w:val="28"/>
        </w:rPr>
        <w:t>What distance does the mountain range cover?</w:t>
      </w:r>
    </w:p>
    <w:p w:rsidR="00B45BA3" w:rsidRDefault="00B45BA3" w:rsidP="008D31BC">
      <w:pPr>
        <w:rPr>
          <w:rFonts w:ascii="Comic Sans MS" w:hAnsi="Comic Sans MS"/>
          <w:sz w:val="28"/>
          <w:szCs w:val="28"/>
          <w:u w:val="single"/>
        </w:rPr>
      </w:pPr>
      <w:r w:rsidRPr="00B45BA3">
        <w:rPr>
          <w:rFonts w:ascii="Comic Sans MS" w:hAnsi="Comic Sans MS"/>
          <w:sz w:val="28"/>
          <w:szCs w:val="28"/>
          <w:u w:val="single"/>
        </w:rPr>
        <w:t xml:space="preserve">                                                                                             </w:t>
      </w:r>
    </w:p>
    <w:p w:rsidR="00B45BA3" w:rsidRPr="001B5FC4" w:rsidRDefault="00B45BA3" w:rsidP="008D31BC">
      <w:pPr>
        <w:rPr>
          <w:rFonts w:ascii="Comic Sans MS" w:hAnsi="Comic Sans MS"/>
          <w:sz w:val="28"/>
          <w:szCs w:val="28"/>
        </w:rPr>
      </w:pPr>
    </w:p>
    <w:p w:rsidR="00B45BA3" w:rsidRPr="001B5FC4" w:rsidRDefault="00165FCD" w:rsidP="008D31BC">
      <w:pPr>
        <w:rPr>
          <w:rFonts w:ascii="Comic Sans MS" w:hAnsi="Comic Sans MS"/>
          <w:sz w:val="28"/>
          <w:szCs w:val="28"/>
        </w:rPr>
      </w:pPr>
      <w:r w:rsidRPr="001B5FC4">
        <w:rPr>
          <w:rFonts w:ascii="Comic Sans MS" w:hAnsi="Comic Sans MS"/>
          <w:sz w:val="28"/>
          <w:szCs w:val="28"/>
        </w:rPr>
        <w:t>List 3 interesting facts about the mountain range</w:t>
      </w:r>
    </w:p>
    <w:p w:rsidR="00165FCD" w:rsidRPr="00165FCD" w:rsidRDefault="00165FCD" w:rsidP="008D31BC">
      <w:pPr>
        <w:rPr>
          <w:rFonts w:ascii="Comic Sans MS" w:hAnsi="Comic Sans MS"/>
          <w:sz w:val="28"/>
          <w:szCs w:val="28"/>
        </w:rPr>
      </w:pPr>
    </w:p>
    <w:p w:rsidR="00165FCD" w:rsidRDefault="00165FCD" w:rsidP="00165FCD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1.</w:t>
      </w:r>
      <w:r w:rsidRPr="00165FCD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  <w:u w:val="single"/>
        </w:rPr>
        <w:t xml:space="preserve">                         </w:t>
      </w:r>
    </w:p>
    <w:p w:rsidR="00165FCD" w:rsidRDefault="00165FCD" w:rsidP="00165FC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</w:t>
      </w:r>
      <w:r w:rsidRPr="00165FCD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  <w:u w:val="single"/>
        </w:rPr>
        <w:t xml:space="preserve">                         </w:t>
      </w:r>
      <w:r w:rsidRPr="00165FCD">
        <w:rPr>
          <w:rFonts w:ascii="Comic Sans MS" w:hAnsi="Comic Sans MS"/>
          <w:sz w:val="28"/>
          <w:szCs w:val="28"/>
        </w:rPr>
        <w:t xml:space="preserve">                        </w:t>
      </w:r>
    </w:p>
    <w:p w:rsidR="00165FCD" w:rsidRDefault="00165FCD" w:rsidP="00165FCD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3.  </w:t>
      </w:r>
      <w:r>
        <w:rPr>
          <w:rFonts w:ascii="Comic Sans MS" w:hAnsi="Comic Sans MS"/>
          <w:sz w:val="28"/>
          <w:szCs w:val="28"/>
          <w:u w:val="single"/>
        </w:rPr>
        <w:t xml:space="preserve">                         </w:t>
      </w:r>
    </w:p>
    <w:p w:rsidR="001B5FC4" w:rsidRDefault="001B5FC4" w:rsidP="00165FCD">
      <w:pPr>
        <w:rPr>
          <w:rFonts w:ascii="Comic Sans MS" w:hAnsi="Comic Sans MS"/>
          <w:sz w:val="28"/>
          <w:szCs w:val="28"/>
          <w:u w:val="single"/>
        </w:rPr>
      </w:pPr>
    </w:p>
    <w:p w:rsidR="001B5FC4" w:rsidRPr="00165FCD" w:rsidRDefault="001B5FC4" w:rsidP="00165FCD">
      <w:pPr>
        <w:rPr>
          <w:rFonts w:ascii="Comic Sans MS" w:hAnsi="Comic Sans MS"/>
          <w:sz w:val="28"/>
          <w:szCs w:val="28"/>
          <w:u w:val="single"/>
        </w:rPr>
      </w:pPr>
    </w:p>
    <w:p w:rsidR="00165FCD" w:rsidRDefault="00165FCD" w:rsidP="008D31BC">
      <w:pPr>
        <w:rPr>
          <w:rFonts w:ascii="Comic Sans MS" w:hAnsi="Comic Sans MS"/>
          <w:sz w:val="28"/>
          <w:szCs w:val="28"/>
        </w:rPr>
      </w:pPr>
      <w:r w:rsidRPr="00165FCD">
        <w:rPr>
          <w:rFonts w:ascii="Comic Sans MS" w:hAnsi="Comic Sans MS"/>
          <w:sz w:val="28"/>
          <w:szCs w:val="28"/>
        </w:rPr>
        <w:t xml:space="preserve">                                    </w:t>
      </w:r>
      <w:r>
        <w:rPr>
          <w:rFonts w:ascii="Comic Sans MS" w:hAnsi="Comic Sans MS"/>
          <w:sz w:val="28"/>
          <w:szCs w:val="28"/>
        </w:rPr>
        <w:t xml:space="preserve">                               </w:t>
      </w:r>
    </w:p>
    <w:p w:rsidR="00165FCD" w:rsidRPr="00165FCD" w:rsidRDefault="00165FCD" w:rsidP="008D31BC">
      <w:pPr>
        <w:rPr>
          <w:rFonts w:ascii="Comic Sans MS" w:hAnsi="Comic Sans MS"/>
          <w:sz w:val="28"/>
          <w:szCs w:val="28"/>
        </w:rPr>
      </w:pPr>
    </w:p>
    <w:p w:rsidR="00165FCD" w:rsidRPr="001969CC" w:rsidRDefault="00165FCD" w:rsidP="008D31BC">
      <w:pPr>
        <w:rPr>
          <w:rFonts w:ascii="Comic Sans MS" w:hAnsi="Comic Sans MS"/>
          <w:sz w:val="28"/>
          <w:szCs w:val="28"/>
          <w:u w:val="single"/>
        </w:rPr>
      </w:pPr>
    </w:p>
    <w:p w:rsidR="008D31BC" w:rsidRDefault="008D31BC" w:rsidP="00F77784">
      <w:pPr>
        <w:jc w:val="center"/>
      </w:pPr>
    </w:p>
    <w:p w:rsidR="008D31BC" w:rsidRDefault="008D31BC" w:rsidP="00F77784">
      <w:pPr>
        <w:jc w:val="center"/>
      </w:pPr>
    </w:p>
    <w:p w:rsidR="008D31BC" w:rsidRDefault="008D31BC" w:rsidP="00165FCD"/>
    <w:p w:rsidR="003976F2" w:rsidRDefault="003976F2" w:rsidP="001B5FC4">
      <w:pPr>
        <w:jc w:val="center"/>
      </w:pPr>
    </w:p>
    <w:p w:rsidR="003976F2" w:rsidRDefault="003976F2" w:rsidP="001B5FC4">
      <w:pPr>
        <w:jc w:val="center"/>
        <w:rPr>
          <w:rFonts w:ascii="Comic Sans MS" w:hAnsi="Comic Sans MS"/>
          <w:sz w:val="28"/>
          <w:szCs w:val="28"/>
        </w:rPr>
      </w:pPr>
    </w:p>
    <w:p w:rsidR="003976F2" w:rsidRDefault="003976F2" w:rsidP="001B5FC4">
      <w:pPr>
        <w:jc w:val="center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3976F2" w:rsidSect="00102CBD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720" w:right="1800" w:bottom="72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D4E" w:rsidRDefault="00660D4E">
      <w:r>
        <w:separator/>
      </w:r>
    </w:p>
  </w:endnote>
  <w:endnote w:type="continuationSeparator" w:id="0">
    <w:p w:rsidR="00660D4E" w:rsidRDefault="0066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Segoe UI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Arial Bold">
    <w:altName w:val="Arial"/>
    <w:panose1 w:val="020B0704020202020204"/>
    <w:charset w:val="00"/>
    <w:family w:val="roman"/>
    <w:pitch w:val="default"/>
  </w:font>
  <w:font w:name="Times New Roman Italic">
    <w:altName w:val="Times New Roman"/>
    <w:panose1 w:val="020205030504050903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4B6" w:rsidRDefault="006244B6">
    <w:pPr>
      <w:pStyle w:val="Footer1"/>
      <w:tabs>
        <w:tab w:val="clear" w:pos="8640"/>
        <w:tab w:val="right" w:pos="8260"/>
      </w:tabs>
      <w:ind w:right="360"/>
      <w:rPr>
        <w:rFonts w:eastAsia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4B6" w:rsidRDefault="006244B6">
    <w:pPr>
      <w:pStyle w:val="Footer1"/>
      <w:tabs>
        <w:tab w:val="clear" w:pos="8640"/>
        <w:tab w:val="right" w:pos="8260"/>
      </w:tabs>
      <w:ind w:right="360"/>
      <w:rPr>
        <w:rFonts w:eastAsia="Times New Roman"/>
        <w:color w:val="auto"/>
        <w:lang w:bidi="x-no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7A6" w:rsidRDefault="00734644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D4E" w:rsidRDefault="00660D4E">
      <w:r>
        <w:separator/>
      </w:r>
    </w:p>
  </w:footnote>
  <w:footnote w:type="continuationSeparator" w:id="0">
    <w:p w:rsidR="00660D4E" w:rsidRDefault="00660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0991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093C91" w:rsidRDefault="00093C9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62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44B6" w:rsidRDefault="006244B6">
    <w:pPr>
      <w:pStyle w:val="FreeForm"/>
      <w:rPr>
        <w:rFonts w:eastAsia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4B6" w:rsidRDefault="006244B6">
    <w:pPr>
      <w:pStyle w:val="FreeForm"/>
      <w:rPr>
        <w:rFonts w:eastAsia="Times New Roman"/>
        <w:color w:val="auto"/>
        <w:lang w:bidi="x-none"/>
      </w:rPr>
    </w:pPr>
    <w:r>
      <w:br/>
    </w:r>
    <w:r w:rsidR="008425F8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16449FE" wp14:editId="0F7778EE">
              <wp:simplePos x="0" y="0"/>
              <wp:positionH relativeFrom="page">
                <wp:posOffset>3886200</wp:posOffset>
              </wp:positionH>
              <wp:positionV relativeFrom="page">
                <wp:posOffset>9373235</wp:posOffset>
              </wp:positionV>
              <wp:extent cx="76200" cy="139700"/>
              <wp:effectExtent l="0" t="635" r="0" b="254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44B6" w:rsidRDefault="006244B6">
                          <w:pPr>
                            <w:pStyle w:val="Footer1"/>
                            <w:rPr>
                              <w:rFonts w:eastAsia="Times New Roman"/>
                              <w:color w:val="auto"/>
                              <w:lang w:bidi="x-none"/>
                            </w:rPr>
                          </w:pPr>
                          <w:r>
                            <w:rPr>
                              <w:rStyle w:val="PageNumber1"/>
                            </w:rPr>
                            <w:fldChar w:fldCharType="begin"/>
                          </w:r>
                          <w:r>
                            <w:rPr>
                              <w:rStyle w:val="PageNumber1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1"/>
                            </w:rPr>
                            <w:fldChar w:fldCharType="separate"/>
                          </w:r>
                          <w:r w:rsidR="009762BB">
                            <w:rPr>
                              <w:rStyle w:val="PageNumber1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06pt;margin-top:738.05pt;width:6pt;height:1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" stroked="f" strokeweight="1pt">
              <v:path arrowok="t"/>
              <v:textbox inset="0,0,0,0">
                <w:txbxContent>
                  <w:p w:rsidR="006244B6" w:rsidRDefault="006244B6">
                    <w:pPr>
                      <w:pStyle w:val="Footer1"/>
                      <w:rPr>
                        <w:rFonts w:eastAsia="Times New Roman"/>
                        <w:color w:val="auto"/>
                        <w:lang w:bidi="x-none"/>
                      </w:rPr>
                    </w:pPr>
                    <w:r>
                      <w:rPr>
                        <w:rStyle w:val="PageNumber1"/>
                      </w:rPr>
                      <w:fldChar w:fldCharType="begin"/>
                    </w:r>
                    <w:r>
                      <w:rPr>
                        <w:rStyle w:val="PageNumber1"/>
                      </w:rPr>
                      <w:instrText xml:space="preserve"> PAGE </w:instrText>
                    </w:r>
                    <w:r>
                      <w:rPr>
                        <w:rStyle w:val="PageNumber1"/>
                      </w:rPr>
                      <w:fldChar w:fldCharType="separate"/>
                    </w:r>
                    <w:r w:rsidR="009762BB">
                      <w:rPr>
                        <w:rStyle w:val="PageNumber1"/>
                        <w:noProof/>
                      </w:rPr>
                      <w:t>3</w:t>
                    </w:r>
                    <w:r>
                      <w:rPr>
                        <w:rStyle w:val="PageNumber1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894EE876"/>
    <w:lvl w:ilvl="0"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6">
    <w:nsid w:val="00000007"/>
    <w:multiLevelType w:val="multilevel"/>
    <w:tmpl w:val="894EE879"/>
    <w:lvl w:ilvl="0"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7">
    <w:nsid w:val="00000008"/>
    <w:multiLevelType w:val="multilevel"/>
    <w:tmpl w:val="894EE87A"/>
    <w:lvl w:ilvl="0"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8">
    <w:nsid w:val="04101AD3"/>
    <w:multiLevelType w:val="hybridMultilevel"/>
    <w:tmpl w:val="98768B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03EFF"/>
    <w:multiLevelType w:val="hybridMultilevel"/>
    <w:tmpl w:val="13588F76"/>
    <w:lvl w:ilvl="0" w:tplc="5A280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D7F74BF"/>
    <w:multiLevelType w:val="hybridMultilevel"/>
    <w:tmpl w:val="BF163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E5493"/>
    <w:multiLevelType w:val="hybridMultilevel"/>
    <w:tmpl w:val="53DE0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ED72F6"/>
    <w:multiLevelType w:val="hybridMultilevel"/>
    <w:tmpl w:val="49442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87698C"/>
    <w:multiLevelType w:val="hybridMultilevel"/>
    <w:tmpl w:val="BB4011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913787"/>
    <w:multiLevelType w:val="hybridMultilevel"/>
    <w:tmpl w:val="C2283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9"/>
  </w:num>
  <w:num w:numId="11">
    <w:abstractNumId w:val="13"/>
  </w:num>
  <w:num w:numId="12">
    <w:abstractNumId w:val="8"/>
  </w:num>
  <w:num w:numId="13">
    <w:abstractNumId w:val="1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5DD"/>
    <w:rsid w:val="00027C95"/>
    <w:rsid w:val="000468E3"/>
    <w:rsid w:val="00093C91"/>
    <w:rsid w:val="000A5E82"/>
    <w:rsid w:val="000B37CE"/>
    <w:rsid w:val="000E7317"/>
    <w:rsid w:val="00102CBD"/>
    <w:rsid w:val="00113663"/>
    <w:rsid w:val="00120A0E"/>
    <w:rsid w:val="00155EF5"/>
    <w:rsid w:val="001648DF"/>
    <w:rsid w:val="00165FCD"/>
    <w:rsid w:val="001779AC"/>
    <w:rsid w:val="0018526B"/>
    <w:rsid w:val="00187683"/>
    <w:rsid w:val="00187F19"/>
    <w:rsid w:val="001969CC"/>
    <w:rsid w:val="001A6559"/>
    <w:rsid w:val="001B18F9"/>
    <w:rsid w:val="001B27D9"/>
    <w:rsid w:val="001B5FC4"/>
    <w:rsid w:val="001C3766"/>
    <w:rsid w:val="001E7108"/>
    <w:rsid w:val="0020149D"/>
    <w:rsid w:val="0020675C"/>
    <w:rsid w:val="0021679E"/>
    <w:rsid w:val="00222868"/>
    <w:rsid w:val="0024243A"/>
    <w:rsid w:val="002552C2"/>
    <w:rsid w:val="00256DA3"/>
    <w:rsid w:val="002660C5"/>
    <w:rsid w:val="00280C25"/>
    <w:rsid w:val="00282BB2"/>
    <w:rsid w:val="00296B7C"/>
    <w:rsid w:val="00297455"/>
    <w:rsid w:val="002A4EEC"/>
    <w:rsid w:val="002A5FAA"/>
    <w:rsid w:val="002B3BAA"/>
    <w:rsid w:val="002B79D3"/>
    <w:rsid w:val="002F1DF7"/>
    <w:rsid w:val="003029F0"/>
    <w:rsid w:val="003168B2"/>
    <w:rsid w:val="00316BE7"/>
    <w:rsid w:val="00354C4D"/>
    <w:rsid w:val="003666A8"/>
    <w:rsid w:val="00366FBA"/>
    <w:rsid w:val="00385D16"/>
    <w:rsid w:val="00386AAD"/>
    <w:rsid w:val="0039345B"/>
    <w:rsid w:val="00396E44"/>
    <w:rsid w:val="003976F2"/>
    <w:rsid w:val="003B2A1B"/>
    <w:rsid w:val="003D26C2"/>
    <w:rsid w:val="003F1366"/>
    <w:rsid w:val="00406D3C"/>
    <w:rsid w:val="00414310"/>
    <w:rsid w:val="004404CE"/>
    <w:rsid w:val="0044070D"/>
    <w:rsid w:val="00446771"/>
    <w:rsid w:val="0046213D"/>
    <w:rsid w:val="00465608"/>
    <w:rsid w:val="00475053"/>
    <w:rsid w:val="004877DB"/>
    <w:rsid w:val="00492A68"/>
    <w:rsid w:val="004C392F"/>
    <w:rsid w:val="004D7605"/>
    <w:rsid w:val="00504D22"/>
    <w:rsid w:val="00513250"/>
    <w:rsid w:val="00543F1D"/>
    <w:rsid w:val="005572BF"/>
    <w:rsid w:val="00563E1C"/>
    <w:rsid w:val="00577633"/>
    <w:rsid w:val="005C701E"/>
    <w:rsid w:val="005E387D"/>
    <w:rsid w:val="005E4B0F"/>
    <w:rsid w:val="00620651"/>
    <w:rsid w:val="00623630"/>
    <w:rsid w:val="006244B6"/>
    <w:rsid w:val="006310FE"/>
    <w:rsid w:val="006361FA"/>
    <w:rsid w:val="00642EAC"/>
    <w:rsid w:val="006457F7"/>
    <w:rsid w:val="0065394B"/>
    <w:rsid w:val="00660D4E"/>
    <w:rsid w:val="0066188A"/>
    <w:rsid w:val="00663C16"/>
    <w:rsid w:val="00674AA4"/>
    <w:rsid w:val="006A15DC"/>
    <w:rsid w:val="006B71F6"/>
    <w:rsid w:val="006C2740"/>
    <w:rsid w:val="006D0576"/>
    <w:rsid w:val="00702690"/>
    <w:rsid w:val="00703463"/>
    <w:rsid w:val="00734644"/>
    <w:rsid w:val="007355DD"/>
    <w:rsid w:val="007418EB"/>
    <w:rsid w:val="00764EFA"/>
    <w:rsid w:val="0078073C"/>
    <w:rsid w:val="00782A38"/>
    <w:rsid w:val="00790AED"/>
    <w:rsid w:val="00791F9D"/>
    <w:rsid w:val="007A1A3B"/>
    <w:rsid w:val="007A4E90"/>
    <w:rsid w:val="007B5EAC"/>
    <w:rsid w:val="007E1FBC"/>
    <w:rsid w:val="007F6166"/>
    <w:rsid w:val="00803E25"/>
    <w:rsid w:val="00812B30"/>
    <w:rsid w:val="008255FD"/>
    <w:rsid w:val="008425F8"/>
    <w:rsid w:val="00843105"/>
    <w:rsid w:val="0085368A"/>
    <w:rsid w:val="0087512A"/>
    <w:rsid w:val="0088025B"/>
    <w:rsid w:val="00885A59"/>
    <w:rsid w:val="00886901"/>
    <w:rsid w:val="008D31BC"/>
    <w:rsid w:val="008E3049"/>
    <w:rsid w:val="008E6DD4"/>
    <w:rsid w:val="008F2A6F"/>
    <w:rsid w:val="008F7900"/>
    <w:rsid w:val="00914D14"/>
    <w:rsid w:val="00916E88"/>
    <w:rsid w:val="009305AB"/>
    <w:rsid w:val="0093183D"/>
    <w:rsid w:val="00932753"/>
    <w:rsid w:val="00955AC4"/>
    <w:rsid w:val="00970F17"/>
    <w:rsid w:val="009762BB"/>
    <w:rsid w:val="009779DD"/>
    <w:rsid w:val="00985643"/>
    <w:rsid w:val="00987110"/>
    <w:rsid w:val="00991A56"/>
    <w:rsid w:val="009A1BDF"/>
    <w:rsid w:val="009D3549"/>
    <w:rsid w:val="009F1703"/>
    <w:rsid w:val="009F1CF6"/>
    <w:rsid w:val="00A00C46"/>
    <w:rsid w:val="00A21EB0"/>
    <w:rsid w:val="00A22E15"/>
    <w:rsid w:val="00A24FF4"/>
    <w:rsid w:val="00A255EB"/>
    <w:rsid w:val="00A4014A"/>
    <w:rsid w:val="00A842C6"/>
    <w:rsid w:val="00A925C3"/>
    <w:rsid w:val="00A929C0"/>
    <w:rsid w:val="00AA523B"/>
    <w:rsid w:val="00AC5481"/>
    <w:rsid w:val="00AC71E0"/>
    <w:rsid w:val="00AD0632"/>
    <w:rsid w:val="00AE5441"/>
    <w:rsid w:val="00AF0FFB"/>
    <w:rsid w:val="00AF778C"/>
    <w:rsid w:val="00B0521D"/>
    <w:rsid w:val="00B12835"/>
    <w:rsid w:val="00B14CB8"/>
    <w:rsid w:val="00B45BA3"/>
    <w:rsid w:val="00B83016"/>
    <w:rsid w:val="00BA235F"/>
    <w:rsid w:val="00BE58DB"/>
    <w:rsid w:val="00BF1C6C"/>
    <w:rsid w:val="00C03E9F"/>
    <w:rsid w:val="00C1028A"/>
    <w:rsid w:val="00C27A86"/>
    <w:rsid w:val="00C467A6"/>
    <w:rsid w:val="00C549BD"/>
    <w:rsid w:val="00C71C53"/>
    <w:rsid w:val="00C85241"/>
    <w:rsid w:val="00C96475"/>
    <w:rsid w:val="00CA6DAF"/>
    <w:rsid w:val="00CB4502"/>
    <w:rsid w:val="00CD5BEE"/>
    <w:rsid w:val="00CD6242"/>
    <w:rsid w:val="00D00ECA"/>
    <w:rsid w:val="00D12DDC"/>
    <w:rsid w:val="00D16B19"/>
    <w:rsid w:val="00D56BF2"/>
    <w:rsid w:val="00D61347"/>
    <w:rsid w:val="00D63ADB"/>
    <w:rsid w:val="00D67F3F"/>
    <w:rsid w:val="00DA1FC1"/>
    <w:rsid w:val="00DC1ADA"/>
    <w:rsid w:val="00DE42BD"/>
    <w:rsid w:val="00DF5DC2"/>
    <w:rsid w:val="00E12731"/>
    <w:rsid w:val="00E12A4E"/>
    <w:rsid w:val="00E15F4E"/>
    <w:rsid w:val="00E23283"/>
    <w:rsid w:val="00E261D4"/>
    <w:rsid w:val="00E26A98"/>
    <w:rsid w:val="00E30FA5"/>
    <w:rsid w:val="00E36ABA"/>
    <w:rsid w:val="00E41D6E"/>
    <w:rsid w:val="00E45FD1"/>
    <w:rsid w:val="00E531CD"/>
    <w:rsid w:val="00E61038"/>
    <w:rsid w:val="00EB67DB"/>
    <w:rsid w:val="00ED689C"/>
    <w:rsid w:val="00EE3096"/>
    <w:rsid w:val="00EF17D1"/>
    <w:rsid w:val="00F04B55"/>
    <w:rsid w:val="00F25266"/>
    <w:rsid w:val="00F31ED6"/>
    <w:rsid w:val="00F6108A"/>
    <w:rsid w:val="00F77784"/>
    <w:rsid w:val="00F97564"/>
    <w:rsid w:val="00FA5DBC"/>
    <w:rsid w:val="00FB36FD"/>
    <w:rsid w:val="00FB4A10"/>
    <w:rsid w:val="00FE0080"/>
    <w:rsid w:val="00FF2C55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semiHidden="1" w:uiPriority="60" w:unhideWhenUsed="1"/>
    <w:lsdException w:name="Light List" w:locked="0" w:semiHidden="1" w:uiPriority="61" w:unhideWhenUsed="1"/>
    <w:lsdException w:name="Light Grid" w:locked="0" w:semiHidden="1" w:uiPriority="62" w:unhideWhenUsed="1"/>
    <w:lsdException w:name="Medium Shading 1" w:locked="0" w:semiHidden="1" w:uiPriority="63" w:unhideWhenUsed="1"/>
    <w:lsdException w:name="Medium Shading 2" w:locked="0" w:semiHidden="1" w:uiPriority="64" w:unhideWhenUsed="1"/>
    <w:lsdException w:name="Medium List 1" w:locked="0" w:semiHidden="1" w:uiPriority="65" w:unhideWhenUsed="1"/>
    <w:lsdException w:name="Medium List 2" w:locked="0" w:semiHidden="1" w:uiPriority="66" w:unhideWhenUsed="1"/>
    <w:lsdException w:name="Medium Grid 1" w:locked="0" w:semiHidden="1" w:uiPriority="67" w:unhideWhenUsed="1"/>
    <w:lsdException w:name="Medium Grid 2" w:locked="0" w:semiHidden="1" w:uiPriority="68" w:unhideWhenUsed="1"/>
    <w:lsdException w:name="Medium Grid 3" w:locked="0" w:semiHidden="1" w:uiPriority="69" w:unhideWhenUsed="1"/>
    <w:lsdException w:name="Dark List" w:locked="0" w:semiHidden="1" w:uiPriority="70" w:unhideWhenUsed="1"/>
    <w:lsdException w:name="Colorful Shading" w:locked="0" w:semiHidden="1" w:uiPriority="71" w:unhideWhenUsed="1"/>
    <w:lsdException w:name="Colorful List" w:locked="0" w:semiHidden="1" w:uiPriority="72" w:unhideWhenUsed="1"/>
    <w:lsdException w:name="Colorful Grid" w:locked="0" w:semiHidden="1" w:uiPriority="73" w:unhideWhenUsed="1"/>
    <w:lsdException w:name="Light Shading Accent 1" w:locked="0" w:semiHidden="1" w:uiPriority="60" w:unhideWhenUsed="1"/>
    <w:lsdException w:name="Light List Accent 1" w:locked="0" w:semiHidden="1" w:uiPriority="61" w:unhideWhenUsed="1"/>
    <w:lsdException w:name="Light Grid Accent 1" w:locked="0" w:semiHidden="1" w:uiPriority="62" w:unhideWhenUsed="1"/>
    <w:lsdException w:name="Medium Shading 1 Accent 1" w:locked="0" w:semiHidden="1" w:uiPriority="63" w:unhideWhenUsed="1"/>
    <w:lsdException w:name="Medium Shading 2 Accent 1" w:locked="0" w:semiHidden="1" w:uiPriority="64" w:unhideWhenUsed="1"/>
    <w:lsdException w:name="Medium List 1 Accent 1" w:locked="0" w:semiHidden="1" w:uiPriority="65" w:unhideWhenUsed="1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semiHidden="1" w:uiPriority="66" w:unhideWhenUsed="1"/>
    <w:lsdException w:name="Medium Grid 1 Accent 1" w:locked="0" w:semiHidden="1" w:uiPriority="67" w:unhideWhenUsed="1"/>
    <w:lsdException w:name="Medium Grid 2 Accent 1" w:locked="0" w:semiHidden="1" w:uiPriority="68" w:unhideWhenUsed="1"/>
    <w:lsdException w:name="Medium Grid 3 Accent 1" w:locked="0" w:semiHidden="1" w:uiPriority="69" w:unhideWhenUsed="1"/>
    <w:lsdException w:name="Dark List Accent 1" w:locked="0" w:semiHidden="1" w:uiPriority="70" w:unhideWhenUsed="1"/>
    <w:lsdException w:name="Colorful Shading Accent 1" w:locked="0" w:semiHidden="1" w:uiPriority="71" w:unhideWhenUsed="1"/>
    <w:lsdException w:name="Colorful List Accent 1" w:locked="0" w:semiHidden="1" w:uiPriority="72" w:unhideWhenUsed="1"/>
    <w:lsdException w:name="Colorful Grid Accent 1" w:locked="0" w:semiHidden="1" w:uiPriority="73" w:unhideWhenUsed="1"/>
    <w:lsdException w:name="Light Shading Accent 2" w:locked="0" w:semiHidden="1" w:uiPriority="60" w:unhideWhenUsed="1"/>
    <w:lsdException w:name="Light List Accent 2" w:locked="0" w:semiHidden="1" w:uiPriority="61" w:unhideWhenUsed="1"/>
    <w:lsdException w:name="Light Grid Accent 2" w:locked="0" w:semiHidden="1" w:uiPriority="62" w:unhideWhenUsed="1"/>
    <w:lsdException w:name="Medium Shading 1 Accent 2" w:locked="0" w:semiHidden="1" w:uiPriority="63" w:unhideWhenUsed="1"/>
    <w:lsdException w:name="Medium Shading 2 Accent 2" w:locked="0" w:semiHidden="1" w:uiPriority="64" w:unhideWhenUsed="1"/>
    <w:lsdException w:name="Medium List 1 Accent 2" w:locked="0" w:semiHidden="1" w:uiPriority="65" w:unhideWhenUsed="1"/>
    <w:lsdException w:name="Medium List 2 Accent 2" w:locked="0" w:semiHidden="1" w:uiPriority="66" w:unhideWhenUsed="1"/>
    <w:lsdException w:name="Medium Grid 1 Accent 2" w:locked="0" w:semiHidden="1" w:uiPriority="67" w:unhideWhenUsed="1"/>
    <w:lsdException w:name="Medium Grid 2 Accent 2" w:locked="0" w:semiHidden="1" w:uiPriority="68" w:unhideWhenUsed="1"/>
    <w:lsdException w:name="Medium Grid 3 Accent 2" w:locked="0" w:semiHidden="1" w:uiPriority="69" w:unhideWhenUsed="1"/>
    <w:lsdException w:name="Dark List Accent 2" w:locked="0" w:semiHidden="1" w:uiPriority="70" w:unhideWhenUsed="1"/>
    <w:lsdException w:name="Colorful Shading Accent 2" w:locked="0" w:semiHidden="1" w:uiPriority="71" w:unhideWhenUsed="1"/>
    <w:lsdException w:name="Colorful List Accent 2" w:locked="0" w:semiHidden="1" w:uiPriority="72" w:unhideWhenUsed="1"/>
    <w:lsdException w:name="Colorful Grid Accent 2" w:locked="0" w:semiHidden="1" w:uiPriority="73" w:unhideWhenUsed="1"/>
    <w:lsdException w:name="Light Shading Accent 3" w:locked="0" w:semiHidden="1" w:uiPriority="60" w:unhideWhenUsed="1"/>
    <w:lsdException w:name="Light List Accent 3" w:locked="0" w:semiHidden="1" w:uiPriority="61" w:unhideWhenUsed="1"/>
    <w:lsdException w:name="Light Grid Accent 3" w:locked="0" w:semiHidden="1" w:uiPriority="62" w:unhideWhenUsed="1"/>
    <w:lsdException w:name="Medium Shading 1 Accent 3" w:locked="0" w:semiHidden="1" w:uiPriority="63" w:unhideWhenUsed="1"/>
    <w:lsdException w:name="Medium Shading 2 Accent 3" w:locked="0" w:semiHidden="1" w:uiPriority="64" w:unhideWhenUsed="1"/>
    <w:lsdException w:name="Medium List 1 Accent 3" w:locked="0" w:semiHidden="1" w:uiPriority="65" w:unhideWhenUsed="1"/>
    <w:lsdException w:name="Medium List 2 Accent 3" w:locked="0" w:semiHidden="1" w:uiPriority="66" w:unhideWhenUsed="1"/>
    <w:lsdException w:name="Medium Grid 1 Accent 3" w:locked="0" w:semiHidden="1" w:uiPriority="67" w:unhideWhenUsed="1"/>
    <w:lsdException w:name="Medium Grid 2 Accent 3" w:locked="0" w:semiHidden="1" w:uiPriority="68" w:unhideWhenUsed="1"/>
    <w:lsdException w:name="Medium Grid 3 Accent 3" w:locked="0" w:semiHidden="1" w:uiPriority="69" w:unhideWhenUsed="1"/>
    <w:lsdException w:name="Dark List Accent 3" w:locked="0" w:semiHidden="1" w:uiPriority="70" w:unhideWhenUsed="1"/>
    <w:lsdException w:name="Colorful Shading Accent 3" w:locked="0" w:semiHidden="1" w:uiPriority="71" w:unhideWhenUsed="1"/>
    <w:lsdException w:name="Colorful List Accent 3" w:locked="0" w:semiHidden="1" w:uiPriority="72" w:unhideWhenUsed="1"/>
    <w:lsdException w:name="Colorful Grid Accent 3" w:locked="0" w:semiHidden="1" w:uiPriority="73" w:unhideWhenUsed="1"/>
    <w:lsdException w:name="Light Shading Accent 4" w:locked="0" w:semiHidden="1" w:uiPriority="60" w:unhideWhenUsed="1"/>
    <w:lsdException w:name="Light List Accent 4" w:locked="0" w:semiHidden="1" w:uiPriority="61" w:unhideWhenUsed="1"/>
    <w:lsdException w:name="Light Grid Accent 4" w:locked="0" w:semiHidden="1" w:uiPriority="62" w:unhideWhenUsed="1"/>
    <w:lsdException w:name="Medium Shading 1 Accent 4" w:locked="0" w:semiHidden="1" w:uiPriority="63" w:unhideWhenUsed="1"/>
    <w:lsdException w:name="Medium Shading 2 Accent 4" w:locked="0" w:semiHidden="1" w:uiPriority="64" w:unhideWhenUsed="1"/>
    <w:lsdException w:name="Medium List 1 Accent 4" w:locked="0" w:semiHidden="1" w:uiPriority="65" w:unhideWhenUsed="1"/>
    <w:lsdException w:name="Medium List 2 Accent 4" w:locked="0" w:semiHidden="1" w:uiPriority="66" w:unhideWhenUsed="1"/>
    <w:lsdException w:name="Medium Grid 1 Accent 4" w:locked="0" w:semiHidden="1" w:uiPriority="67" w:unhideWhenUsed="1"/>
    <w:lsdException w:name="Medium Grid 2 Accent 4" w:locked="0" w:semiHidden="1" w:uiPriority="68" w:unhideWhenUsed="1"/>
    <w:lsdException w:name="Medium Grid 3 Accent 4" w:locked="0" w:semiHidden="1" w:uiPriority="69" w:unhideWhenUsed="1"/>
    <w:lsdException w:name="Dark List Accent 4" w:locked="0" w:semiHidden="1" w:uiPriority="70" w:unhideWhenUsed="1"/>
    <w:lsdException w:name="Colorful Shading Accent 4" w:locked="0" w:semiHidden="1" w:uiPriority="71" w:unhideWhenUsed="1"/>
    <w:lsdException w:name="Colorful List Accent 4" w:locked="0" w:semiHidden="1" w:uiPriority="72" w:unhideWhenUsed="1"/>
    <w:lsdException w:name="Colorful Grid Accent 4" w:locked="0" w:semiHidden="1" w:uiPriority="73" w:unhideWhenUsed="1"/>
    <w:lsdException w:name="Light Shading Accent 5" w:locked="0" w:semiHidden="1" w:uiPriority="60" w:unhideWhenUsed="1"/>
    <w:lsdException w:name="Light List Accent 5" w:locked="0" w:semiHidden="1" w:uiPriority="61" w:unhideWhenUsed="1"/>
    <w:lsdException w:name="Light Grid Accent 5" w:locked="0" w:semiHidden="1" w:uiPriority="62" w:unhideWhenUsed="1"/>
    <w:lsdException w:name="Medium Shading 1 Accent 5" w:locked="0" w:semiHidden="1" w:uiPriority="63" w:unhideWhenUsed="1"/>
    <w:lsdException w:name="Medium Shading 2 Accent 5" w:locked="0" w:semiHidden="1" w:uiPriority="64" w:unhideWhenUsed="1"/>
    <w:lsdException w:name="Medium List 1 Accent 5" w:locked="0" w:semiHidden="1" w:uiPriority="65" w:unhideWhenUsed="1"/>
    <w:lsdException w:name="Medium List 2 Accent 5" w:locked="0" w:semiHidden="1" w:uiPriority="66" w:unhideWhenUsed="1"/>
    <w:lsdException w:name="Medium Grid 1 Accent 5" w:locked="0" w:semiHidden="1" w:uiPriority="67" w:unhideWhenUsed="1"/>
    <w:lsdException w:name="Medium Grid 2 Accent 5" w:locked="0" w:semiHidden="1" w:uiPriority="68" w:unhideWhenUsed="1"/>
    <w:lsdException w:name="Medium Grid 3 Accent 5" w:locked="0" w:semiHidden="1" w:uiPriority="69" w:unhideWhenUsed="1"/>
    <w:lsdException w:name="Dark List Accent 5" w:locked="0" w:semiHidden="1" w:uiPriority="70" w:unhideWhenUsed="1"/>
    <w:lsdException w:name="Colorful Shading Accent 5" w:locked="0" w:semiHidden="1" w:uiPriority="71" w:unhideWhenUsed="1"/>
    <w:lsdException w:name="Colorful List Accent 5" w:locked="0" w:semiHidden="1" w:uiPriority="72" w:unhideWhenUsed="1"/>
    <w:lsdException w:name="Colorful Grid Accent 5" w:locked="0" w:semiHidden="1" w:uiPriority="73" w:unhideWhenUsed="1"/>
    <w:lsdException w:name="Light Shading Accent 6" w:locked="0" w:semiHidden="1" w:uiPriority="60" w:unhideWhenUsed="1"/>
    <w:lsdException w:name="Light List Accent 6" w:locked="0" w:semiHidden="1" w:uiPriority="61" w:unhideWhenUsed="1"/>
    <w:lsdException w:name="Light Grid Accent 6" w:locked="0" w:semiHidden="1" w:uiPriority="62" w:unhideWhenUsed="1"/>
    <w:lsdException w:name="Medium Shading 1 Accent 6" w:locked="0" w:semiHidden="1" w:uiPriority="63" w:unhideWhenUsed="1"/>
    <w:lsdException w:name="Medium Shading 2 Accent 6" w:locked="0" w:semiHidden="1" w:uiPriority="64" w:unhideWhenUsed="1"/>
    <w:lsdException w:name="Medium List 1 Accent 6" w:locked="0" w:semiHidden="1" w:uiPriority="65" w:unhideWhenUsed="1"/>
    <w:lsdException w:name="Medium List 2 Accent 6" w:locked="0" w:semiHidden="1" w:uiPriority="66" w:unhideWhenUsed="1"/>
    <w:lsdException w:name="Medium Grid 1 Accent 6" w:locked="0" w:semiHidden="1" w:uiPriority="67" w:unhideWhenUsed="1"/>
    <w:lsdException w:name="Medium Grid 2 Accent 6" w:locked="0" w:semiHidden="1" w:uiPriority="68" w:unhideWhenUsed="1"/>
    <w:lsdException w:name="Medium Grid 3 Accent 6" w:locked="0" w:semiHidden="1" w:uiPriority="69" w:unhideWhenUsed="1"/>
    <w:lsdException w:name="Dark List Accent 6" w:locked="0" w:semiHidden="1" w:uiPriority="70" w:unhideWhenUsed="1"/>
    <w:lsdException w:name="Colorful Shading Accent 6" w:locked="0" w:semiHidden="1" w:uiPriority="71" w:unhideWhenUsed="1"/>
    <w:lsdException w:name="Colorful List Accent 6" w:locked="0" w:semiHidden="1" w:uiPriority="72" w:unhideWhenUsed="1"/>
    <w:lsdException w:name="Colorful Grid Accent 6" w:locked="0" w:semiHidden="1" w:uiPriority="73" w:unhideWhenUsed="1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Pr>
      <w:rFonts w:eastAsia="ヒラギノ角ゴ Pro W3"/>
      <w:color w:val="000000"/>
    </w:rPr>
  </w:style>
  <w:style w:type="paragraph" w:customStyle="1" w:styleId="Footer1">
    <w:name w:val="Footer1"/>
    <w:pPr>
      <w:tabs>
        <w:tab w:val="center" w:pos="4320"/>
        <w:tab w:val="right" w:pos="8640"/>
      </w:tabs>
    </w:pPr>
    <w:rPr>
      <w:rFonts w:eastAsia="ヒラギノ角ゴ Pro W3"/>
      <w:color w:val="000000"/>
    </w:rPr>
  </w:style>
  <w:style w:type="paragraph" w:customStyle="1" w:styleId="TitleA">
    <w:name w:val="Title A"/>
    <w:pPr>
      <w:jc w:val="center"/>
    </w:pPr>
    <w:rPr>
      <w:rFonts w:ascii="Times New Roman Bold" w:eastAsia="ヒラギノ角ゴ Pro W3" w:hAnsi="Times New Roman Bold"/>
      <w:color w:val="000000"/>
      <w:sz w:val="28"/>
      <w:u w:val="single"/>
    </w:rPr>
  </w:style>
  <w:style w:type="paragraph" w:customStyle="1" w:styleId="Heading1A">
    <w:name w:val="Heading 1 A"/>
    <w:next w:val="Normal"/>
    <w:pPr>
      <w:keepNext/>
      <w:outlineLvl w:val="0"/>
    </w:pPr>
    <w:rPr>
      <w:rFonts w:ascii="Arial Bold" w:eastAsia="ヒラギノ角ゴ Pro W3" w:hAnsi="Arial Bold"/>
      <w:color w:val="000000"/>
      <w:sz w:val="24"/>
    </w:rPr>
  </w:style>
  <w:style w:type="paragraph" w:customStyle="1" w:styleId="BodyText21">
    <w:name w:val="Body Text 21"/>
    <w:rPr>
      <w:rFonts w:ascii="Times New Roman Italic" w:eastAsia="ヒラギノ角ゴ Pro W3" w:hAnsi="Times New Roman Italic"/>
      <w:color w:val="000000"/>
      <w:sz w:val="24"/>
    </w:rPr>
  </w:style>
  <w:style w:type="numbering" w:customStyle="1" w:styleId="List21">
    <w:name w:val="List 21"/>
  </w:style>
  <w:style w:type="paragraph" w:customStyle="1" w:styleId="Heading3A">
    <w:name w:val="Heading 3 A"/>
    <w:next w:val="Normal"/>
    <w:pPr>
      <w:keepNext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CCCCCC"/>
      <w:jc w:val="center"/>
      <w:outlineLvl w:val="2"/>
    </w:pPr>
    <w:rPr>
      <w:rFonts w:ascii="Arial Bold" w:eastAsia="ヒラギノ角ゴ Pro W3" w:hAnsi="Arial Bold"/>
      <w:color w:val="000000"/>
      <w:sz w:val="24"/>
    </w:rPr>
  </w:style>
  <w:style w:type="paragraph" w:customStyle="1" w:styleId="Heading4A">
    <w:name w:val="Heading 4 A"/>
    <w:next w:val="Normal"/>
    <w:autoRedefine/>
    <w:rsid w:val="00BF1C6C"/>
    <w:pPr>
      <w:keepNext/>
      <w:shd w:val="clear" w:color="auto" w:fill="CCCCCC"/>
      <w:jc w:val="center"/>
      <w:outlineLvl w:val="3"/>
    </w:pPr>
    <w:rPr>
      <w:rFonts w:ascii="Times New Roman Bold" w:eastAsia="ヒラギノ角ゴ Pro W3" w:hAnsi="Times New Roman Bold"/>
      <w:b/>
      <w:color w:val="000000"/>
      <w:sz w:val="24"/>
    </w:rPr>
  </w:style>
  <w:style w:type="paragraph" w:customStyle="1" w:styleId="Heading5A">
    <w:name w:val="Heading 5 A"/>
    <w:next w:val="Normal"/>
    <w:pPr>
      <w:keepNext/>
      <w:jc w:val="center"/>
      <w:outlineLvl w:val="4"/>
    </w:pPr>
    <w:rPr>
      <w:rFonts w:ascii="Arial Bold" w:eastAsia="ヒラギノ角ゴ Pro W3" w:hAnsi="Arial Bold"/>
      <w:color w:val="000000"/>
      <w:sz w:val="24"/>
    </w:rPr>
  </w:style>
  <w:style w:type="paragraph" w:customStyle="1" w:styleId="BodyTextIndent21">
    <w:name w:val="Body Text Indent 21"/>
    <w:autoRedefine/>
    <w:rsid w:val="0088025B"/>
    <w:rPr>
      <w:rFonts w:ascii="Times New Roman Bold" w:eastAsia="ヒラギノ角ゴ Pro W3" w:hAnsi="Times New Roman Bold"/>
      <w:b/>
      <w:color w:val="000000"/>
      <w:sz w:val="24"/>
    </w:rPr>
  </w:style>
  <w:style w:type="character" w:customStyle="1" w:styleId="PageNumber1">
    <w:name w:val="Page Number1"/>
    <w:rPr>
      <w:color w:val="000000"/>
      <w:sz w:val="20"/>
    </w:rPr>
  </w:style>
  <w:style w:type="paragraph" w:styleId="BalloonText">
    <w:name w:val="Balloon Text"/>
    <w:basedOn w:val="Normal"/>
    <w:link w:val="BalloonTextChar"/>
    <w:locked/>
    <w:rsid w:val="00DF5D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F5DC2"/>
    <w:rPr>
      <w:rFonts w:ascii="Segoe UI" w:eastAsia="ヒラギノ角ゴ Pro W3" w:hAnsi="Segoe UI" w:cs="Segoe UI"/>
      <w:color w:val="000000"/>
      <w:sz w:val="18"/>
      <w:szCs w:val="18"/>
    </w:rPr>
  </w:style>
  <w:style w:type="character" w:styleId="Emphasis">
    <w:name w:val="Emphasis"/>
    <w:basedOn w:val="DefaultParagraphFont"/>
    <w:qFormat/>
    <w:locked/>
    <w:rsid w:val="008425F8"/>
    <w:rPr>
      <w:i/>
      <w:iCs/>
    </w:rPr>
  </w:style>
  <w:style w:type="character" w:styleId="Hyperlink">
    <w:name w:val="Hyperlink"/>
    <w:basedOn w:val="DefaultParagraphFont"/>
    <w:locked/>
    <w:rsid w:val="001C37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3549"/>
    <w:pPr>
      <w:ind w:left="720"/>
      <w:contextualSpacing/>
    </w:pPr>
  </w:style>
  <w:style w:type="table" w:styleId="TableGrid">
    <w:name w:val="Table Grid"/>
    <w:basedOn w:val="TableNormal"/>
    <w:locked/>
    <w:rsid w:val="00BE5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locked/>
    <w:rsid w:val="00093C91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color w:val="auto"/>
      <w:sz w:val="22"/>
      <w:szCs w:val="22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093C91"/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semiHidden="1" w:uiPriority="60" w:unhideWhenUsed="1"/>
    <w:lsdException w:name="Light List" w:locked="0" w:semiHidden="1" w:uiPriority="61" w:unhideWhenUsed="1"/>
    <w:lsdException w:name="Light Grid" w:locked="0" w:semiHidden="1" w:uiPriority="62" w:unhideWhenUsed="1"/>
    <w:lsdException w:name="Medium Shading 1" w:locked="0" w:semiHidden="1" w:uiPriority="63" w:unhideWhenUsed="1"/>
    <w:lsdException w:name="Medium Shading 2" w:locked="0" w:semiHidden="1" w:uiPriority="64" w:unhideWhenUsed="1"/>
    <w:lsdException w:name="Medium List 1" w:locked="0" w:semiHidden="1" w:uiPriority="65" w:unhideWhenUsed="1"/>
    <w:lsdException w:name="Medium List 2" w:locked="0" w:semiHidden="1" w:uiPriority="66" w:unhideWhenUsed="1"/>
    <w:lsdException w:name="Medium Grid 1" w:locked="0" w:semiHidden="1" w:uiPriority="67" w:unhideWhenUsed="1"/>
    <w:lsdException w:name="Medium Grid 2" w:locked="0" w:semiHidden="1" w:uiPriority="68" w:unhideWhenUsed="1"/>
    <w:lsdException w:name="Medium Grid 3" w:locked="0" w:semiHidden="1" w:uiPriority="69" w:unhideWhenUsed="1"/>
    <w:lsdException w:name="Dark List" w:locked="0" w:semiHidden="1" w:uiPriority="70" w:unhideWhenUsed="1"/>
    <w:lsdException w:name="Colorful Shading" w:locked="0" w:semiHidden="1" w:uiPriority="71" w:unhideWhenUsed="1"/>
    <w:lsdException w:name="Colorful List" w:locked="0" w:semiHidden="1" w:uiPriority="72" w:unhideWhenUsed="1"/>
    <w:lsdException w:name="Colorful Grid" w:locked="0" w:semiHidden="1" w:uiPriority="73" w:unhideWhenUsed="1"/>
    <w:lsdException w:name="Light Shading Accent 1" w:locked="0" w:semiHidden="1" w:uiPriority="60" w:unhideWhenUsed="1"/>
    <w:lsdException w:name="Light List Accent 1" w:locked="0" w:semiHidden="1" w:uiPriority="61" w:unhideWhenUsed="1"/>
    <w:lsdException w:name="Light Grid Accent 1" w:locked="0" w:semiHidden="1" w:uiPriority="62" w:unhideWhenUsed="1"/>
    <w:lsdException w:name="Medium Shading 1 Accent 1" w:locked="0" w:semiHidden="1" w:uiPriority="63" w:unhideWhenUsed="1"/>
    <w:lsdException w:name="Medium Shading 2 Accent 1" w:locked="0" w:semiHidden="1" w:uiPriority="64" w:unhideWhenUsed="1"/>
    <w:lsdException w:name="Medium List 1 Accent 1" w:locked="0" w:semiHidden="1" w:uiPriority="65" w:unhideWhenUsed="1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semiHidden="1" w:uiPriority="66" w:unhideWhenUsed="1"/>
    <w:lsdException w:name="Medium Grid 1 Accent 1" w:locked="0" w:semiHidden="1" w:uiPriority="67" w:unhideWhenUsed="1"/>
    <w:lsdException w:name="Medium Grid 2 Accent 1" w:locked="0" w:semiHidden="1" w:uiPriority="68" w:unhideWhenUsed="1"/>
    <w:lsdException w:name="Medium Grid 3 Accent 1" w:locked="0" w:semiHidden="1" w:uiPriority="69" w:unhideWhenUsed="1"/>
    <w:lsdException w:name="Dark List Accent 1" w:locked="0" w:semiHidden="1" w:uiPriority="70" w:unhideWhenUsed="1"/>
    <w:lsdException w:name="Colorful Shading Accent 1" w:locked="0" w:semiHidden="1" w:uiPriority="71" w:unhideWhenUsed="1"/>
    <w:lsdException w:name="Colorful List Accent 1" w:locked="0" w:semiHidden="1" w:uiPriority="72" w:unhideWhenUsed="1"/>
    <w:lsdException w:name="Colorful Grid Accent 1" w:locked="0" w:semiHidden="1" w:uiPriority="73" w:unhideWhenUsed="1"/>
    <w:lsdException w:name="Light Shading Accent 2" w:locked="0" w:semiHidden="1" w:uiPriority="60" w:unhideWhenUsed="1"/>
    <w:lsdException w:name="Light List Accent 2" w:locked="0" w:semiHidden="1" w:uiPriority="61" w:unhideWhenUsed="1"/>
    <w:lsdException w:name="Light Grid Accent 2" w:locked="0" w:semiHidden="1" w:uiPriority="62" w:unhideWhenUsed="1"/>
    <w:lsdException w:name="Medium Shading 1 Accent 2" w:locked="0" w:semiHidden="1" w:uiPriority="63" w:unhideWhenUsed="1"/>
    <w:lsdException w:name="Medium Shading 2 Accent 2" w:locked="0" w:semiHidden="1" w:uiPriority="64" w:unhideWhenUsed="1"/>
    <w:lsdException w:name="Medium List 1 Accent 2" w:locked="0" w:semiHidden="1" w:uiPriority="65" w:unhideWhenUsed="1"/>
    <w:lsdException w:name="Medium List 2 Accent 2" w:locked="0" w:semiHidden="1" w:uiPriority="66" w:unhideWhenUsed="1"/>
    <w:lsdException w:name="Medium Grid 1 Accent 2" w:locked="0" w:semiHidden="1" w:uiPriority="67" w:unhideWhenUsed="1"/>
    <w:lsdException w:name="Medium Grid 2 Accent 2" w:locked="0" w:semiHidden="1" w:uiPriority="68" w:unhideWhenUsed="1"/>
    <w:lsdException w:name="Medium Grid 3 Accent 2" w:locked="0" w:semiHidden="1" w:uiPriority="69" w:unhideWhenUsed="1"/>
    <w:lsdException w:name="Dark List Accent 2" w:locked="0" w:semiHidden="1" w:uiPriority="70" w:unhideWhenUsed="1"/>
    <w:lsdException w:name="Colorful Shading Accent 2" w:locked="0" w:semiHidden="1" w:uiPriority="71" w:unhideWhenUsed="1"/>
    <w:lsdException w:name="Colorful List Accent 2" w:locked="0" w:semiHidden="1" w:uiPriority="72" w:unhideWhenUsed="1"/>
    <w:lsdException w:name="Colorful Grid Accent 2" w:locked="0" w:semiHidden="1" w:uiPriority="73" w:unhideWhenUsed="1"/>
    <w:lsdException w:name="Light Shading Accent 3" w:locked="0" w:semiHidden="1" w:uiPriority="60" w:unhideWhenUsed="1"/>
    <w:lsdException w:name="Light List Accent 3" w:locked="0" w:semiHidden="1" w:uiPriority="61" w:unhideWhenUsed="1"/>
    <w:lsdException w:name="Light Grid Accent 3" w:locked="0" w:semiHidden="1" w:uiPriority="62" w:unhideWhenUsed="1"/>
    <w:lsdException w:name="Medium Shading 1 Accent 3" w:locked="0" w:semiHidden="1" w:uiPriority="63" w:unhideWhenUsed="1"/>
    <w:lsdException w:name="Medium Shading 2 Accent 3" w:locked="0" w:semiHidden="1" w:uiPriority="64" w:unhideWhenUsed="1"/>
    <w:lsdException w:name="Medium List 1 Accent 3" w:locked="0" w:semiHidden="1" w:uiPriority="65" w:unhideWhenUsed="1"/>
    <w:lsdException w:name="Medium List 2 Accent 3" w:locked="0" w:semiHidden="1" w:uiPriority="66" w:unhideWhenUsed="1"/>
    <w:lsdException w:name="Medium Grid 1 Accent 3" w:locked="0" w:semiHidden="1" w:uiPriority="67" w:unhideWhenUsed="1"/>
    <w:lsdException w:name="Medium Grid 2 Accent 3" w:locked="0" w:semiHidden="1" w:uiPriority="68" w:unhideWhenUsed="1"/>
    <w:lsdException w:name="Medium Grid 3 Accent 3" w:locked="0" w:semiHidden="1" w:uiPriority="69" w:unhideWhenUsed="1"/>
    <w:lsdException w:name="Dark List Accent 3" w:locked="0" w:semiHidden="1" w:uiPriority="70" w:unhideWhenUsed="1"/>
    <w:lsdException w:name="Colorful Shading Accent 3" w:locked="0" w:semiHidden="1" w:uiPriority="71" w:unhideWhenUsed="1"/>
    <w:lsdException w:name="Colorful List Accent 3" w:locked="0" w:semiHidden="1" w:uiPriority="72" w:unhideWhenUsed="1"/>
    <w:lsdException w:name="Colorful Grid Accent 3" w:locked="0" w:semiHidden="1" w:uiPriority="73" w:unhideWhenUsed="1"/>
    <w:lsdException w:name="Light Shading Accent 4" w:locked="0" w:semiHidden="1" w:uiPriority="60" w:unhideWhenUsed="1"/>
    <w:lsdException w:name="Light List Accent 4" w:locked="0" w:semiHidden="1" w:uiPriority="61" w:unhideWhenUsed="1"/>
    <w:lsdException w:name="Light Grid Accent 4" w:locked="0" w:semiHidden="1" w:uiPriority="62" w:unhideWhenUsed="1"/>
    <w:lsdException w:name="Medium Shading 1 Accent 4" w:locked="0" w:semiHidden="1" w:uiPriority="63" w:unhideWhenUsed="1"/>
    <w:lsdException w:name="Medium Shading 2 Accent 4" w:locked="0" w:semiHidden="1" w:uiPriority="64" w:unhideWhenUsed="1"/>
    <w:lsdException w:name="Medium List 1 Accent 4" w:locked="0" w:semiHidden="1" w:uiPriority="65" w:unhideWhenUsed="1"/>
    <w:lsdException w:name="Medium List 2 Accent 4" w:locked="0" w:semiHidden="1" w:uiPriority="66" w:unhideWhenUsed="1"/>
    <w:lsdException w:name="Medium Grid 1 Accent 4" w:locked="0" w:semiHidden="1" w:uiPriority="67" w:unhideWhenUsed="1"/>
    <w:lsdException w:name="Medium Grid 2 Accent 4" w:locked="0" w:semiHidden="1" w:uiPriority="68" w:unhideWhenUsed="1"/>
    <w:lsdException w:name="Medium Grid 3 Accent 4" w:locked="0" w:semiHidden="1" w:uiPriority="69" w:unhideWhenUsed="1"/>
    <w:lsdException w:name="Dark List Accent 4" w:locked="0" w:semiHidden="1" w:uiPriority="70" w:unhideWhenUsed="1"/>
    <w:lsdException w:name="Colorful Shading Accent 4" w:locked="0" w:semiHidden="1" w:uiPriority="71" w:unhideWhenUsed="1"/>
    <w:lsdException w:name="Colorful List Accent 4" w:locked="0" w:semiHidden="1" w:uiPriority="72" w:unhideWhenUsed="1"/>
    <w:lsdException w:name="Colorful Grid Accent 4" w:locked="0" w:semiHidden="1" w:uiPriority="73" w:unhideWhenUsed="1"/>
    <w:lsdException w:name="Light Shading Accent 5" w:locked="0" w:semiHidden="1" w:uiPriority="60" w:unhideWhenUsed="1"/>
    <w:lsdException w:name="Light List Accent 5" w:locked="0" w:semiHidden="1" w:uiPriority="61" w:unhideWhenUsed="1"/>
    <w:lsdException w:name="Light Grid Accent 5" w:locked="0" w:semiHidden="1" w:uiPriority="62" w:unhideWhenUsed="1"/>
    <w:lsdException w:name="Medium Shading 1 Accent 5" w:locked="0" w:semiHidden="1" w:uiPriority="63" w:unhideWhenUsed="1"/>
    <w:lsdException w:name="Medium Shading 2 Accent 5" w:locked="0" w:semiHidden="1" w:uiPriority="64" w:unhideWhenUsed="1"/>
    <w:lsdException w:name="Medium List 1 Accent 5" w:locked="0" w:semiHidden="1" w:uiPriority="65" w:unhideWhenUsed="1"/>
    <w:lsdException w:name="Medium List 2 Accent 5" w:locked="0" w:semiHidden="1" w:uiPriority="66" w:unhideWhenUsed="1"/>
    <w:lsdException w:name="Medium Grid 1 Accent 5" w:locked="0" w:semiHidden="1" w:uiPriority="67" w:unhideWhenUsed="1"/>
    <w:lsdException w:name="Medium Grid 2 Accent 5" w:locked="0" w:semiHidden="1" w:uiPriority="68" w:unhideWhenUsed="1"/>
    <w:lsdException w:name="Medium Grid 3 Accent 5" w:locked="0" w:semiHidden="1" w:uiPriority="69" w:unhideWhenUsed="1"/>
    <w:lsdException w:name="Dark List Accent 5" w:locked="0" w:semiHidden="1" w:uiPriority="70" w:unhideWhenUsed="1"/>
    <w:lsdException w:name="Colorful Shading Accent 5" w:locked="0" w:semiHidden="1" w:uiPriority="71" w:unhideWhenUsed="1"/>
    <w:lsdException w:name="Colorful List Accent 5" w:locked="0" w:semiHidden="1" w:uiPriority="72" w:unhideWhenUsed="1"/>
    <w:lsdException w:name="Colorful Grid Accent 5" w:locked="0" w:semiHidden="1" w:uiPriority="73" w:unhideWhenUsed="1"/>
    <w:lsdException w:name="Light Shading Accent 6" w:locked="0" w:semiHidden="1" w:uiPriority="60" w:unhideWhenUsed="1"/>
    <w:lsdException w:name="Light List Accent 6" w:locked="0" w:semiHidden="1" w:uiPriority="61" w:unhideWhenUsed="1"/>
    <w:lsdException w:name="Light Grid Accent 6" w:locked="0" w:semiHidden="1" w:uiPriority="62" w:unhideWhenUsed="1"/>
    <w:lsdException w:name="Medium Shading 1 Accent 6" w:locked="0" w:semiHidden="1" w:uiPriority="63" w:unhideWhenUsed="1"/>
    <w:lsdException w:name="Medium Shading 2 Accent 6" w:locked="0" w:semiHidden="1" w:uiPriority="64" w:unhideWhenUsed="1"/>
    <w:lsdException w:name="Medium List 1 Accent 6" w:locked="0" w:semiHidden="1" w:uiPriority="65" w:unhideWhenUsed="1"/>
    <w:lsdException w:name="Medium List 2 Accent 6" w:locked="0" w:semiHidden="1" w:uiPriority="66" w:unhideWhenUsed="1"/>
    <w:lsdException w:name="Medium Grid 1 Accent 6" w:locked="0" w:semiHidden="1" w:uiPriority="67" w:unhideWhenUsed="1"/>
    <w:lsdException w:name="Medium Grid 2 Accent 6" w:locked="0" w:semiHidden="1" w:uiPriority="68" w:unhideWhenUsed="1"/>
    <w:lsdException w:name="Medium Grid 3 Accent 6" w:locked="0" w:semiHidden="1" w:uiPriority="69" w:unhideWhenUsed="1"/>
    <w:lsdException w:name="Dark List Accent 6" w:locked="0" w:semiHidden="1" w:uiPriority="70" w:unhideWhenUsed="1"/>
    <w:lsdException w:name="Colorful Shading Accent 6" w:locked="0" w:semiHidden="1" w:uiPriority="71" w:unhideWhenUsed="1"/>
    <w:lsdException w:name="Colorful List Accent 6" w:locked="0" w:semiHidden="1" w:uiPriority="72" w:unhideWhenUsed="1"/>
    <w:lsdException w:name="Colorful Grid Accent 6" w:locked="0" w:semiHidden="1" w:uiPriority="73" w:unhideWhenUsed="1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Pr>
      <w:rFonts w:eastAsia="ヒラギノ角ゴ Pro W3"/>
      <w:color w:val="000000"/>
    </w:rPr>
  </w:style>
  <w:style w:type="paragraph" w:customStyle="1" w:styleId="Footer1">
    <w:name w:val="Footer1"/>
    <w:pPr>
      <w:tabs>
        <w:tab w:val="center" w:pos="4320"/>
        <w:tab w:val="right" w:pos="8640"/>
      </w:tabs>
    </w:pPr>
    <w:rPr>
      <w:rFonts w:eastAsia="ヒラギノ角ゴ Pro W3"/>
      <w:color w:val="000000"/>
    </w:rPr>
  </w:style>
  <w:style w:type="paragraph" w:customStyle="1" w:styleId="TitleA">
    <w:name w:val="Title A"/>
    <w:pPr>
      <w:jc w:val="center"/>
    </w:pPr>
    <w:rPr>
      <w:rFonts w:ascii="Times New Roman Bold" w:eastAsia="ヒラギノ角ゴ Pro W3" w:hAnsi="Times New Roman Bold"/>
      <w:color w:val="000000"/>
      <w:sz w:val="28"/>
      <w:u w:val="single"/>
    </w:rPr>
  </w:style>
  <w:style w:type="paragraph" w:customStyle="1" w:styleId="Heading1A">
    <w:name w:val="Heading 1 A"/>
    <w:next w:val="Normal"/>
    <w:pPr>
      <w:keepNext/>
      <w:outlineLvl w:val="0"/>
    </w:pPr>
    <w:rPr>
      <w:rFonts w:ascii="Arial Bold" w:eastAsia="ヒラギノ角ゴ Pro W3" w:hAnsi="Arial Bold"/>
      <w:color w:val="000000"/>
      <w:sz w:val="24"/>
    </w:rPr>
  </w:style>
  <w:style w:type="paragraph" w:customStyle="1" w:styleId="BodyText21">
    <w:name w:val="Body Text 21"/>
    <w:rPr>
      <w:rFonts w:ascii="Times New Roman Italic" w:eastAsia="ヒラギノ角ゴ Pro W3" w:hAnsi="Times New Roman Italic"/>
      <w:color w:val="000000"/>
      <w:sz w:val="24"/>
    </w:rPr>
  </w:style>
  <w:style w:type="numbering" w:customStyle="1" w:styleId="List21">
    <w:name w:val="List 21"/>
  </w:style>
  <w:style w:type="paragraph" w:customStyle="1" w:styleId="Heading3A">
    <w:name w:val="Heading 3 A"/>
    <w:next w:val="Normal"/>
    <w:pPr>
      <w:keepNext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CCCCCC"/>
      <w:jc w:val="center"/>
      <w:outlineLvl w:val="2"/>
    </w:pPr>
    <w:rPr>
      <w:rFonts w:ascii="Arial Bold" w:eastAsia="ヒラギノ角ゴ Pro W3" w:hAnsi="Arial Bold"/>
      <w:color w:val="000000"/>
      <w:sz w:val="24"/>
    </w:rPr>
  </w:style>
  <w:style w:type="paragraph" w:customStyle="1" w:styleId="Heading4A">
    <w:name w:val="Heading 4 A"/>
    <w:next w:val="Normal"/>
    <w:autoRedefine/>
    <w:rsid w:val="00BF1C6C"/>
    <w:pPr>
      <w:keepNext/>
      <w:shd w:val="clear" w:color="auto" w:fill="CCCCCC"/>
      <w:jc w:val="center"/>
      <w:outlineLvl w:val="3"/>
    </w:pPr>
    <w:rPr>
      <w:rFonts w:ascii="Times New Roman Bold" w:eastAsia="ヒラギノ角ゴ Pro W3" w:hAnsi="Times New Roman Bold"/>
      <w:b/>
      <w:color w:val="000000"/>
      <w:sz w:val="24"/>
    </w:rPr>
  </w:style>
  <w:style w:type="paragraph" w:customStyle="1" w:styleId="Heading5A">
    <w:name w:val="Heading 5 A"/>
    <w:next w:val="Normal"/>
    <w:pPr>
      <w:keepNext/>
      <w:jc w:val="center"/>
      <w:outlineLvl w:val="4"/>
    </w:pPr>
    <w:rPr>
      <w:rFonts w:ascii="Arial Bold" w:eastAsia="ヒラギノ角ゴ Pro W3" w:hAnsi="Arial Bold"/>
      <w:color w:val="000000"/>
      <w:sz w:val="24"/>
    </w:rPr>
  </w:style>
  <w:style w:type="paragraph" w:customStyle="1" w:styleId="BodyTextIndent21">
    <w:name w:val="Body Text Indent 21"/>
    <w:autoRedefine/>
    <w:rsid w:val="0088025B"/>
    <w:rPr>
      <w:rFonts w:ascii="Times New Roman Bold" w:eastAsia="ヒラギノ角ゴ Pro W3" w:hAnsi="Times New Roman Bold"/>
      <w:b/>
      <w:color w:val="000000"/>
      <w:sz w:val="24"/>
    </w:rPr>
  </w:style>
  <w:style w:type="character" w:customStyle="1" w:styleId="PageNumber1">
    <w:name w:val="Page Number1"/>
    <w:rPr>
      <w:color w:val="000000"/>
      <w:sz w:val="20"/>
    </w:rPr>
  </w:style>
  <w:style w:type="paragraph" w:styleId="BalloonText">
    <w:name w:val="Balloon Text"/>
    <w:basedOn w:val="Normal"/>
    <w:link w:val="BalloonTextChar"/>
    <w:locked/>
    <w:rsid w:val="00DF5D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F5DC2"/>
    <w:rPr>
      <w:rFonts w:ascii="Segoe UI" w:eastAsia="ヒラギノ角ゴ Pro W3" w:hAnsi="Segoe UI" w:cs="Segoe UI"/>
      <w:color w:val="000000"/>
      <w:sz w:val="18"/>
      <w:szCs w:val="18"/>
    </w:rPr>
  </w:style>
  <w:style w:type="character" w:styleId="Emphasis">
    <w:name w:val="Emphasis"/>
    <w:basedOn w:val="DefaultParagraphFont"/>
    <w:qFormat/>
    <w:locked/>
    <w:rsid w:val="008425F8"/>
    <w:rPr>
      <w:i/>
      <w:iCs/>
    </w:rPr>
  </w:style>
  <w:style w:type="character" w:styleId="Hyperlink">
    <w:name w:val="Hyperlink"/>
    <w:basedOn w:val="DefaultParagraphFont"/>
    <w:locked/>
    <w:rsid w:val="001C37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3549"/>
    <w:pPr>
      <w:ind w:left="720"/>
      <w:contextualSpacing/>
    </w:pPr>
  </w:style>
  <w:style w:type="table" w:styleId="TableGrid">
    <w:name w:val="Table Grid"/>
    <w:basedOn w:val="TableNormal"/>
    <w:locked/>
    <w:rsid w:val="00BE5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locked/>
    <w:rsid w:val="00093C91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color w:val="auto"/>
      <w:sz w:val="22"/>
      <w:szCs w:val="22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093C91"/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592D056-D1DC-4926-9D2E-4674F7149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Annotated Lesson Plan Form</vt:lpstr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Annotated Lesson Plan Form</dc:title>
  <dc:creator>kwoodward</dc:creator>
  <cp:lastModifiedBy>Thaddeus</cp:lastModifiedBy>
  <cp:revision>3</cp:revision>
  <dcterms:created xsi:type="dcterms:W3CDTF">2021-02-23T03:07:00Z</dcterms:created>
  <dcterms:modified xsi:type="dcterms:W3CDTF">2021-02-23T03:09:00Z</dcterms:modified>
</cp:coreProperties>
</file>